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4A5E26" w14:paraId="6B6095FA"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1F34CD1D" w14:textId="5DD874EC" w:rsidR="00F363D5" w:rsidRPr="00CC0695" w:rsidRDefault="00F363D5" w:rsidP="00F363D5">
            <w:pPr>
              <w:rPr>
                <w:rFonts w:ascii="Arial" w:hAnsi="Arial" w:cs="Arial"/>
                <w:color w:val="00B050"/>
                <w:sz w:val="26"/>
                <w:szCs w:val="26"/>
              </w:rPr>
            </w:pPr>
            <w:r w:rsidRPr="00710F45">
              <w:rPr>
                <w:rFonts w:ascii="Arial" w:hAnsi="Arial" w:cs="Arial"/>
                <w:color w:val="0000FF"/>
                <w:sz w:val="26"/>
                <w:szCs w:val="26"/>
              </w:rPr>
              <w:t xml:space="preserve">Parts of this sample form in </w:t>
            </w:r>
            <w:proofErr w:type="gramStart"/>
            <w:r w:rsidRPr="00710F45">
              <w:rPr>
                <w:rFonts w:ascii="Arial" w:hAnsi="Arial" w:cs="Arial"/>
                <w:color w:val="0000FF"/>
                <w:sz w:val="26"/>
                <w:szCs w:val="26"/>
              </w:rPr>
              <w:t>blue print</w:t>
            </w:r>
            <w:proofErr w:type="gramEnd"/>
            <w:r w:rsidRPr="00710F45">
              <w:rPr>
                <w:rFonts w:ascii="Arial" w:hAnsi="Arial" w:cs="Arial"/>
                <w:color w:val="0000FF"/>
                <w:sz w:val="26"/>
                <w:szCs w:val="26"/>
              </w:rPr>
              <w:t xml:space="preserve"> are instructions to the user, not to be included in filed document unless so noted. </w:t>
            </w:r>
            <w:r w:rsidR="00CC0695" w:rsidRPr="00CC0695">
              <w:rPr>
                <w:rFonts w:ascii="Arial" w:hAnsi="Arial" w:cs="Arial"/>
                <w:color w:val="00B050"/>
                <w:sz w:val="26"/>
                <w:szCs w:val="26"/>
              </w:rPr>
              <w:t>[Parts and references in green font, if any, refer to juvenile proceedings.</w:t>
            </w:r>
            <w:r w:rsidR="00CC0695">
              <w:rPr>
                <w:rFonts w:ascii="Arial" w:hAnsi="Arial" w:cs="Arial"/>
                <w:color w:val="00B050"/>
                <w:sz w:val="26"/>
                <w:szCs w:val="26"/>
              </w:rPr>
              <w:t>]</w:t>
            </w:r>
          </w:p>
          <w:p w14:paraId="1183F859" w14:textId="77777777" w:rsidR="007F3B20" w:rsidRPr="00CC0695" w:rsidRDefault="007F3B20" w:rsidP="00F363D5">
            <w:pPr>
              <w:rPr>
                <w:rFonts w:ascii="Arial" w:hAnsi="Arial" w:cs="Arial"/>
                <w:color w:val="00B050"/>
                <w:sz w:val="26"/>
                <w:szCs w:val="26"/>
              </w:rPr>
            </w:pPr>
          </w:p>
          <w:p w14:paraId="65C4D0D3" w14:textId="77777777" w:rsidR="00F363D5" w:rsidRDefault="00F363D5" w:rsidP="00F363D5">
            <w:pPr>
              <w:jc w:val="center"/>
              <w:rPr>
                <w:rFonts w:ascii="Arial" w:hAnsi="Arial" w:cs="Arial"/>
                <w:b/>
                <w:bCs/>
                <w:i/>
                <w:color w:val="0000FF"/>
                <w:sz w:val="26"/>
                <w:szCs w:val="26"/>
              </w:rPr>
            </w:pPr>
            <w:r w:rsidRPr="0065435F">
              <w:rPr>
                <w:rFonts w:ascii="Arial" w:hAnsi="Arial" w:cs="Arial"/>
                <w:b/>
                <w:bCs/>
                <w:i/>
                <w:color w:val="0000FF"/>
                <w:sz w:val="26"/>
                <w:szCs w:val="26"/>
              </w:rPr>
              <w:t>PRACTICE TIPS</w:t>
            </w:r>
          </w:p>
          <w:p w14:paraId="6E6964CF" w14:textId="77777777" w:rsidR="00F363D5" w:rsidRPr="0065435F" w:rsidRDefault="00F363D5" w:rsidP="00F363D5">
            <w:pPr>
              <w:jc w:val="center"/>
              <w:rPr>
                <w:rFonts w:ascii="Arial" w:hAnsi="Arial" w:cs="Arial"/>
                <w:b/>
                <w:bCs/>
                <w:i/>
                <w:color w:val="0000FF"/>
                <w:sz w:val="26"/>
                <w:szCs w:val="26"/>
              </w:rPr>
            </w:pPr>
          </w:p>
          <w:p w14:paraId="01ECDA5D" w14:textId="77C03889" w:rsidR="00F363D5" w:rsidRDefault="00F363D5" w:rsidP="00F363D5">
            <w:pPr>
              <w:rPr>
                <w:rFonts w:ascii="Arial" w:hAnsi="Arial" w:cs="Arial"/>
                <w:color w:val="0000FF"/>
                <w:sz w:val="26"/>
                <w:szCs w:val="26"/>
              </w:rPr>
            </w:pPr>
            <w:r>
              <w:rPr>
                <w:rFonts w:ascii="Arial" w:hAnsi="Arial" w:cs="Arial"/>
                <w:color w:val="0000FF"/>
                <w:sz w:val="26"/>
                <w:szCs w:val="26"/>
              </w:rPr>
              <w:t>For timing of the request</w:t>
            </w:r>
            <w:r w:rsidR="007F3B20">
              <w:rPr>
                <w:rFonts w:ascii="Arial" w:hAnsi="Arial" w:cs="Arial"/>
                <w:color w:val="0000FF"/>
                <w:sz w:val="26"/>
                <w:szCs w:val="26"/>
              </w:rPr>
              <w:t xml:space="preserve"> and guidance</w:t>
            </w:r>
            <w:r>
              <w:rPr>
                <w:rFonts w:ascii="Arial" w:hAnsi="Arial" w:cs="Arial"/>
                <w:color w:val="0000FF"/>
                <w:sz w:val="26"/>
                <w:szCs w:val="26"/>
              </w:rPr>
              <w:t xml:space="preserve">, see </w:t>
            </w:r>
            <w:hyperlink r:id="rId10" w:history="1">
              <w:r w:rsidRPr="00F43751">
                <w:rPr>
                  <w:rStyle w:val="Hyperlink"/>
                  <w:rFonts w:ascii="Arial" w:hAnsi="Arial" w:cs="Arial"/>
                  <w:sz w:val="26"/>
                  <w:szCs w:val="26"/>
                </w:rPr>
                <w:t>ADI Manual</w:t>
              </w:r>
            </w:hyperlink>
            <w:r>
              <w:rPr>
                <w:rFonts w:ascii="Arial" w:hAnsi="Arial" w:cs="Arial"/>
                <w:color w:val="0000FF"/>
                <w:sz w:val="26"/>
                <w:szCs w:val="26"/>
              </w:rPr>
              <w:t xml:space="preserve">, chapter 3, sections 3.2.6 and 3.2.6.2, the </w:t>
            </w:r>
            <w:hyperlink r:id="rId11" w:history="1">
              <w:r w:rsidRPr="00FA369C">
                <w:rPr>
                  <w:rStyle w:val="Hyperlink"/>
                  <w:rFonts w:ascii="Arial" w:hAnsi="Arial" w:cs="Arial"/>
                  <w:sz w:val="26"/>
                  <w:szCs w:val="26"/>
                </w:rPr>
                <w:t>Division-Specific Practices</w:t>
              </w:r>
            </w:hyperlink>
            <w:r>
              <w:rPr>
                <w:rFonts w:ascii="Arial" w:hAnsi="Arial" w:cs="Arial"/>
                <w:color w:val="0000FF"/>
                <w:sz w:val="26"/>
                <w:szCs w:val="26"/>
              </w:rPr>
              <w:t xml:space="preserve"> page, and </w:t>
            </w:r>
            <w:hyperlink r:id="rId12" w:history="1">
              <w:r w:rsidRPr="00F43751">
                <w:rPr>
                  <w:rStyle w:val="Hyperlink"/>
                  <w:rFonts w:ascii="Arial" w:hAnsi="Arial" w:cs="Arial"/>
                  <w:sz w:val="26"/>
                  <w:szCs w:val="26"/>
                </w:rPr>
                <w:t>ADI’s Motions Practice Guide</w:t>
              </w:r>
            </w:hyperlink>
            <w:r>
              <w:rPr>
                <w:rFonts w:ascii="Arial" w:hAnsi="Arial" w:cs="Arial"/>
                <w:color w:val="0000FF"/>
                <w:sz w:val="26"/>
                <w:szCs w:val="26"/>
              </w:rPr>
              <w:t xml:space="preserve">, section I., footnote 8, and section II.B.1. The </w:t>
            </w:r>
            <w:r w:rsidR="007F3B20">
              <w:rPr>
                <w:rFonts w:ascii="Arial" w:hAnsi="Arial" w:cs="Arial"/>
                <w:color w:val="0000FF"/>
                <w:sz w:val="26"/>
                <w:szCs w:val="26"/>
              </w:rPr>
              <w:t xml:space="preserve">general </w:t>
            </w:r>
            <w:r>
              <w:rPr>
                <w:rFonts w:ascii="Arial" w:hAnsi="Arial" w:cs="Arial"/>
                <w:color w:val="0000FF"/>
                <w:sz w:val="26"/>
                <w:szCs w:val="26"/>
              </w:rPr>
              <w:t xml:space="preserve">expectation is that </w:t>
            </w:r>
            <w:r w:rsidRPr="00FA369C">
              <w:rPr>
                <w:rFonts w:ascii="Arial" w:hAnsi="Arial" w:cs="Arial"/>
                <w:color w:val="0000FF"/>
                <w:sz w:val="26"/>
                <w:szCs w:val="26"/>
              </w:rPr>
              <w:t>a request should be filed within 40 days of the filing of the record</w:t>
            </w:r>
            <w:r>
              <w:rPr>
                <w:rFonts w:ascii="Arial" w:hAnsi="Arial" w:cs="Arial"/>
                <w:color w:val="0000FF"/>
                <w:sz w:val="26"/>
                <w:szCs w:val="26"/>
              </w:rPr>
              <w:t>. Division One specifically requires c</w:t>
            </w:r>
            <w:r w:rsidRPr="0065435F">
              <w:rPr>
                <w:rFonts w:ascii="Arial" w:hAnsi="Arial" w:cs="Arial"/>
                <w:color w:val="0000FF"/>
                <w:sz w:val="26"/>
                <w:szCs w:val="26"/>
              </w:rPr>
              <w:t xml:space="preserve">ounsel in criminal appeals </w:t>
            </w:r>
            <w:r>
              <w:rPr>
                <w:rFonts w:ascii="Arial" w:hAnsi="Arial" w:cs="Arial"/>
                <w:color w:val="0000FF"/>
                <w:sz w:val="26"/>
                <w:szCs w:val="26"/>
              </w:rPr>
              <w:t xml:space="preserve">to </w:t>
            </w:r>
            <w:r w:rsidRPr="0065435F">
              <w:rPr>
                <w:rFonts w:ascii="Arial" w:hAnsi="Arial" w:cs="Arial"/>
                <w:color w:val="0000FF"/>
                <w:sz w:val="26"/>
                <w:szCs w:val="26"/>
              </w:rPr>
              <w:t>file an augment motion within 40 days of record-filing or appointment of counsel.</w:t>
            </w:r>
            <w:r>
              <w:rPr>
                <w:rFonts w:ascii="Arial" w:hAnsi="Arial" w:cs="Arial"/>
                <w:color w:val="0000FF"/>
                <w:sz w:val="26"/>
                <w:szCs w:val="26"/>
              </w:rPr>
              <w:t xml:space="preserve"> If the request is beyond the specified time limit, include an explanation for the delay. </w:t>
            </w:r>
          </w:p>
          <w:p w14:paraId="6D2D0508" w14:textId="77777777" w:rsidR="00F363D5" w:rsidRDefault="00F363D5" w:rsidP="00F363D5">
            <w:pPr>
              <w:rPr>
                <w:rFonts w:ascii="Arial" w:hAnsi="Arial" w:cs="Arial"/>
                <w:color w:val="0000FF"/>
                <w:sz w:val="26"/>
                <w:szCs w:val="26"/>
              </w:rPr>
            </w:pPr>
          </w:p>
          <w:p w14:paraId="7EE8997C" w14:textId="7681D09D" w:rsidR="00F363D5" w:rsidRPr="0065435F" w:rsidRDefault="00F363D5" w:rsidP="00F363D5">
            <w:pPr>
              <w:rPr>
                <w:rFonts w:ascii="Arial" w:hAnsi="Arial" w:cs="Arial"/>
                <w:color w:val="0000FF"/>
                <w:sz w:val="26"/>
                <w:szCs w:val="26"/>
              </w:rPr>
            </w:pPr>
            <w:r w:rsidRPr="0065435F">
              <w:rPr>
                <w:rFonts w:ascii="Arial" w:hAnsi="Arial" w:cs="Arial"/>
                <w:color w:val="0000FF"/>
                <w:sz w:val="26"/>
                <w:szCs w:val="26"/>
              </w:rPr>
              <w:t xml:space="preserve">If </w:t>
            </w:r>
            <w:proofErr w:type="gramStart"/>
            <w:r w:rsidRPr="0065435F">
              <w:rPr>
                <w:rFonts w:ascii="Arial" w:hAnsi="Arial" w:cs="Arial"/>
                <w:color w:val="0000FF"/>
                <w:sz w:val="26"/>
                <w:szCs w:val="26"/>
              </w:rPr>
              <w:t>counsel</w:t>
            </w:r>
            <w:proofErr w:type="gramEnd"/>
            <w:r w:rsidRPr="0065435F">
              <w:rPr>
                <w:rFonts w:ascii="Arial" w:hAnsi="Arial" w:cs="Arial"/>
                <w:color w:val="0000FF"/>
                <w:sz w:val="26"/>
                <w:szCs w:val="26"/>
              </w:rPr>
              <w:t xml:space="preserve"> needs to request both augmentation and correction of the normal record on appeal, counsel should file a combined augmentation request for all the needed records, instead of filing separate augment and correction requests.</w:t>
            </w:r>
          </w:p>
          <w:p w14:paraId="3C55320B" w14:textId="77777777" w:rsidR="00F363D5" w:rsidRDefault="00F363D5" w:rsidP="00F363D5">
            <w:pPr>
              <w:rPr>
                <w:rFonts w:ascii="Arial" w:hAnsi="Arial" w:cs="Arial"/>
                <w:color w:val="0000FF"/>
                <w:sz w:val="26"/>
                <w:szCs w:val="26"/>
              </w:rPr>
            </w:pPr>
          </w:p>
          <w:p w14:paraId="2B6D9D8C" w14:textId="2718ABEE" w:rsidR="00F363D5" w:rsidRPr="0065435F" w:rsidRDefault="00F363D5" w:rsidP="00F363D5">
            <w:pPr>
              <w:rPr>
                <w:rFonts w:ascii="Arial" w:hAnsi="Arial" w:cs="Arial"/>
                <w:color w:val="0000FF"/>
                <w:sz w:val="26"/>
                <w:szCs w:val="26"/>
              </w:rPr>
            </w:pPr>
            <w:r w:rsidRPr="0065435F">
              <w:rPr>
                <w:rFonts w:ascii="Arial" w:hAnsi="Arial" w:cs="Arial"/>
                <w:color w:val="0000FF"/>
                <w:sz w:val="26"/>
                <w:szCs w:val="26"/>
              </w:rPr>
              <w:t xml:space="preserve">The court has requested attorneys conclude augment requests with a checklist </w:t>
            </w:r>
            <w:r>
              <w:rPr>
                <w:rFonts w:ascii="Arial" w:hAnsi="Arial" w:cs="Arial"/>
                <w:color w:val="0000FF"/>
                <w:sz w:val="26"/>
                <w:szCs w:val="26"/>
              </w:rPr>
              <w:t>specifying t</w:t>
            </w:r>
            <w:r w:rsidR="007F3B20">
              <w:rPr>
                <w:rFonts w:ascii="Arial" w:hAnsi="Arial" w:cs="Arial"/>
                <w:color w:val="0000FF"/>
                <w:sz w:val="26"/>
                <w:szCs w:val="26"/>
              </w:rPr>
              <w:t>he</w:t>
            </w:r>
            <w:r w:rsidRPr="0065435F">
              <w:rPr>
                <w:rFonts w:ascii="Arial" w:hAnsi="Arial" w:cs="Arial"/>
                <w:color w:val="0000FF"/>
                <w:sz w:val="26"/>
                <w:szCs w:val="26"/>
              </w:rPr>
              <w:t xml:space="preserve"> documents requested in addition to specifying the documents in the text of the request.</w:t>
            </w:r>
          </w:p>
          <w:p w14:paraId="2741DDA0" w14:textId="77777777" w:rsidR="00F363D5" w:rsidRDefault="00F363D5" w:rsidP="00F363D5">
            <w:pPr>
              <w:rPr>
                <w:rFonts w:ascii="Arial" w:hAnsi="Arial" w:cs="Arial"/>
                <w:color w:val="0000FF"/>
                <w:sz w:val="26"/>
                <w:szCs w:val="26"/>
              </w:rPr>
            </w:pPr>
          </w:p>
          <w:p w14:paraId="79C6F838" w14:textId="3A3F2AF4" w:rsidR="00F363D5" w:rsidRPr="0065435F" w:rsidRDefault="00F363D5" w:rsidP="00F363D5">
            <w:pPr>
              <w:rPr>
                <w:rFonts w:ascii="Arial" w:hAnsi="Arial" w:cs="Arial"/>
                <w:color w:val="0000FF"/>
                <w:sz w:val="26"/>
                <w:szCs w:val="26"/>
              </w:rPr>
            </w:pPr>
            <w:r w:rsidRPr="00921A23">
              <w:rPr>
                <w:rFonts w:ascii="Arial" w:hAnsi="Arial" w:cs="Arial"/>
                <w:color w:val="0000FF"/>
                <w:sz w:val="26"/>
                <w:szCs w:val="26"/>
              </w:rPr>
              <w:t>Fourth District courts do not stay the appeal or automatically issue a time extension upon granting an augment request</w:t>
            </w:r>
            <w:r w:rsidR="00093E9C">
              <w:rPr>
                <w:rFonts w:ascii="Arial" w:hAnsi="Arial" w:cs="Arial"/>
                <w:color w:val="0000FF"/>
                <w:sz w:val="26"/>
                <w:szCs w:val="26"/>
              </w:rPr>
              <w:t xml:space="preserve">. </w:t>
            </w:r>
            <w:r w:rsidRPr="0065435F">
              <w:rPr>
                <w:rFonts w:ascii="Arial" w:hAnsi="Arial" w:cs="Arial"/>
                <w:color w:val="0000FF"/>
                <w:sz w:val="26"/>
                <w:szCs w:val="26"/>
              </w:rPr>
              <w:t>If counsel needs an extension of time, counsel must request it with the augment or file a separate extension request where counsel is waiting on a corrected transcript.</w:t>
            </w:r>
            <w:r w:rsidR="00701E51">
              <w:rPr>
                <w:rFonts w:ascii="Arial" w:hAnsi="Arial" w:cs="Arial"/>
                <w:color w:val="0000FF"/>
                <w:sz w:val="26"/>
                <w:szCs w:val="26"/>
              </w:rPr>
              <w:t xml:space="preserve"> </w:t>
            </w:r>
            <w:hyperlink r:id="rId13" w:history="1">
              <w:r w:rsidR="00701E51" w:rsidRPr="006B31E5">
                <w:rPr>
                  <w:rStyle w:val="Hyperlink"/>
                  <w:rFonts w:ascii="Arial" w:hAnsi="Arial" w:cs="Arial"/>
                  <w:sz w:val="26"/>
                  <w:szCs w:val="26"/>
                </w:rPr>
                <w:t xml:space="preserve">Local </w:t>
              </w:r>
              <w:r w:rsidR="006B31E5" w:rsidRPr="006B31E5">
                <w:rPr>
                  <w:rStyle w:val="Hyperlink"/>
                  <w:rFonts w:ascii="Arial" w:hAnsi="Arial" w:cs="Arial"/>
                  <w:sz w:val="26"/>
                  <w:szCs w:val="26"/>
                </w:rPr>
                <w:t xml:space="preserve">Rules of the Fourth Appellate District, </w:t>
              </w:r>
              <w:r w:rsidR="00701E51" w:rsidRPr="006B31E5">
                <w:rPr>
                  <w:rStyle w:val="Hyperlink"/>
                  <w:rFonts w:ascii="Arial" w:hAnsi="Arial" w:cs="Arial"/>
                  <w:sz w:val="26"/>
                  <w:szCs w:val="26"/>
                </w:rPr>
                <w:t>rule 2</w:t>
              </w:r>
            </w:hyperlink>
            <w:r w:rsidR="00701E51">
              <w:rPr>
                <w:rFonts w:ascii="Arial" w:hAnsi="Arial" w:cs="Arial"/>
                <w:color w:val="0000FF"/>
                <w:sz w:val="26"/>
                <w:szCs w:val="26"/>
              </w:rPr>
              <w:t xml:space="preserve"> </w:t>
            </w:r>
            <w:r w:rsidR="00BA55FD">
              <w:rPr>
                <w:rFonts w:ascii="Arial" w:hAnsi="Arial" w:cs="Arial"/>
                <w:color w:val="0000FF"/>
                <w:sz w:val="26"/>
                <w:szCs w:val="26"/>
              </w:rPr>
              <w:t>afford</w:t>
            </w:r>
            <w:r w:rsidR="006B31E5">
              <w:rPr>
                <w:rFonts w:ascii="Arial" w:hAnsi="Arial" w:cs="Arial"/>
                <w:color w:val="0000FF"/>
                <w:sz w:val="26"/>
                <w:szCs w:val="26"/>
              </w:rPr>
              <w:t>s</w:t>
            </w:r>
            <w:r w:rsidR="00D6505A">
              <w:rPr>
                <w:rFonts w:ascii="Arial" w:hAnsi="Arial" w:cs="Arial"/>
                <w:color w:val="0000FF"/>
                <w:sz w:val="26"/>
                <w:szCs w:val="26"/>
              </w:rPr>
              <w:t xml:space="preserve"> an</w:t>
            </w:r>
            <w:r w:rsidR="00BA55FD">
              <w:rPr>
                <w:rFonts w:ascii="Arial" w:hAnsi="Arial" w:cs="Arial"/>
                <w:color w:val="0000FF"/>
                <w:sz w:val="26"/>
                <w:szCs w:val="26"/>
              </w:rPr>
              <w:t xml:space="preserve"> automatic time extension </w:t>
            </w:r>
            <w:r w:rsidR="006B31E5">
              <w:rPr>
                <w:rFonts w:ascii="Arial" w:hAnsi="Arial" w:cs="Arial"/>
                <w:color w:val="0000FF"/>
                <w:sz w:val="26"/>
                <w:szCs w:val="26"/>
              </w:rPr>
              <w:t xml:space="preserve">only </w:t>
            </w:r>
            <w:r w:rsidR="00BA55FD">
              <w:rPr>
                <w:rFonts w:ascii="Arial" w:hAnsi="Arial" w:cs="Arial"/>
                <w:color w:val="0000FF"/>
                <w:sz w:val="26"/>
                <w:szCs w:val="26"/>
              </w:rPr>
              <w:t>for correction letters sent to the trial court</w:t>
            </w:r>
            <w:r w:rsidR="00EB559C">
              <w:rPr>
                <w:rFonts w:ascii="Arial" w:hAnsi="Arial" w:cs="Arial"/>
                <w:color w:val="0000FF"/>
                <w:sz w:val="26"/>
                <w:szCs w:val="26"/>
              </w:rPr>
              <w:t xml:space="preserve"> under </w:t>
            </w:r>
            <w:r w:rsidR="00585C89">
              <w:rPr>
                <w:rFonts w:ascii="Arial" w:hAnsi="Arial" w:cs="Arial"/>
                <w:color w:val="0000FF"/>
                <w:sz w:val="26"/>
                <w:szCs w:val="26"/>
              </w:rPr>
              <w:t xml:space="preserve">California Rules of Court, </w:t>
            </w:r>
            <w:r w:rsidR="00EB559C">
              <w:rPr>
                <w:rFonts w:ascii="Arial" w:hAnsi="Arial" w:cs="Arial"/>
                <w:color w:val="0000FF"/>
                <w:sz w:val="26"/>
                <w:szCs w:val="26"/>
              </w:rPr>
              <w:t>rule 8.340</w:t>
            </w:r>
            <w:r w:rsidR="00585C89">
              <w:rPr>
                <w:rFonts w:ascii="Arial" w:hAnsi="Arial" w:cs="Arial"/>
                <w:color w:val="0000FF"/>
                <w:sz w:val="26"/>
                <w:szCs w:val="26"/>
              </w:rPr>
              <w:t>,</w:t>
            </w:r>
            <w:r w:rsidR="00D6505A">
              <w:rPr>
                <w:rFonts w:ascii="Arial" w:hAnsi="Arial" w:cs="Arial"/>
                <w:color w:val="0000FF"/>
                <w:sz w:val="26"/>
                <w:szCs w:val="26"/>
              </w:rPr>
              <w:t xml:space="preserve"> </w:t>
            </w:r>
            <w:proofErr w:type="gramStart"/>
            <w:r w:rsidR="00D6505A">
              <w:rPr>
                <w:rFonts w:ascii="Arial" w:hAnsi="Arial" w:cs="Arial"/>
                <w:color w:val="0000FF"/>
                <w:sz w:val="26"/>
                <w:szCs w:val="26"/>
              </w:rPr>
              <w:t>as long as</w:t>
            </w:r>
            <w:proofErr w:type="gramEnd"/>
            <w:r w:rsidR="00D6505A">
              <w:rPr>
                <w:rFonts w:ascii="Arial" w:hAnsi="Arial" w:cs="Arial"/>
                <w:color w:val="0000FF"/>
                <w:sz w:val="26"/>
                <w:szCs w:val="26"/>
              </w:rPr>
              <w:t xml:space="preserve"> counsel </w:t>
            </w:r>
            <w:r w:rsidR="00EB559C">
              <w:rPr>
                <w:rFonts w:ascii="Arial" w:hAnsi="Arial" w:cs="Arial"/>
                <w:color w:val="0000FF"/>
                <w:sz w:val="26"/>
                <w:szCs w:val="26"/>
              </w:rPr>
              <w:t xml:space="preserve">provides notice </w:t>
            </w:r>
            <w:r w:rsidR="00D6505A">
              <w:rPr>
                <w:rFonts w:ascii="Arial" w:hAnsi="Arial" w:cs="Arial"/>
                <w:color w:val="0000FF"/>
                <w:sz w:val="26"/>
                <w:szCs w:val="26"/>
              </w:rPr>
              <w:t xml:space="preserve">to the </w:t>
            </w:r>
            <w:r w:rsidR="00BA55FD">
              <w:rPr>
                <w:rFonts w:ascii="Arial" w:hAnsi="Arial" w:cs="Arial"/>
                <w:color w:val="0000FF"/>
                <w:sz w:val="26"/>
                <w:szCs w:val="26"/>
              </w:rPr>
              <w:t>Court of Appeal</w:t>
            </w:r>
            <w:r w:rsidR="00D6505A">
              <w:rPr>
                <w:rFonts w:ascii="Arial" w:hAnsi="Arial" w:cs="Arial"/>
                <w:color w:val="0000FF"/>
                <w:sz w:val="26"/>
                <w:szCs w:val="26"/>
              </w:rPr>
              <w:t>.</w:t>
            </w:r>
          </w:p>
          <w:p w14:paraId="3B23E6F8" w14:textId="3314CFE9" w:rsidR="00933B64" w:rsidRPr="00973A89" w:rsidRDefault="004A5E26" w:rsidP="00493E49">
            <w:pPr>
              <w:rPr>
                <w:rFonts w:ascii="Arial" w:hAnsi="Arial" w:cs="Arial"/>
                <w:color w:val="0000FF"/>
              </w:rPr>
            </w:pPr>
            <w:r w:rsidRPr="00973A89">
              <w:rPr>
                <w:rFonts w:ascii="Arial" w:hAnsi="Arial" w:cs="Arial"/>
                <w:color w:val="0000FF"/>
              </w:rPr>
              <w:tab/>
            </w:r>
            <w:r w:rsidRPr="00973A89">
              <w:rPr>
                <w:rFonts w:ascii="Arial" w:hAnsi="Arial" w:cs="Arial"/>
                <w:color w:val="0000FF"/>
              </w:rPr>
              <w:tab/>
            </w:r>
            <w:r w:rsidRPr="00973A89">
              <w:rPr>
                <w:rFonts w:ascii="Arial" w:hAnsi="Arial" w:cs="Arial"/>
                <w:color w:val="0000FF"/>
              </w:rPr>
              <w:tab/>
            </w:r>
            <w:r w:rsidRPr="00973A89">
              <w:rPr>
                <w:rFonts w:ascii="Arial" w:hAnsi="Arial" w:cs="Arial"/>
                <w:color w:val="0000FF"/>
              </w:rPr>
              <w:tab/>
            </w:r>
            <w:r w:rsidRPr="00973A89">
              <w:rPr>
                <w:rFonts w:ascii="Arial" w:hAnsi="Arial" w:cs="Arial"/>
                <w:color w:val="0000FF"/>
              </w:rPr>
              <w:tab/>
            </w:r>
          </w:p>
        </w:tc>
      </w:tr>
    </w:tbl>
    <w:p w14:paraId="73668882" w14:textId="77777777" w:rsidR="004A5E26" w:rsidRDefault="004A5E26" w:rsidP="004A5E26">
      <w:pPr>
        <w:rPr>
          <w:i/>
          <w:iCs/>
          <w:color w:val="0000D6"/>
          <w:sz w:val="26"/>
          <w:szCs w:val="26"/>
        </w:rPr>
      </w:pPr>
    </w:p>
    <w:p w14:paraId="622E196F" w14:textId="77777777" w:rsidR="00F363D5" w:rsidRDefault="00F363D5" w:rsidP="004A5E26">
      <w:pPr>
        <w:rPr>
          <w:i/>
          <w:iCs/>
          <w:color w:val="0000D6"/>
          <w:sz w:val="26"/>
          <w:szCs w:val="26"/>
        </w:rPr>
      </w:pPr>
    </w:p>
    <w:p w14:paraId="1EB49D72" w14:textId="77777777" w:rsidR="00F363D5" w:rsidRDefault="00F363D5" w:rsidP="004A5E26">
      <w:pPr>
        <w:rPr>
          <w:i/>
          <w:iCs/>
          <w:color w:val="0000D6"/>
          <w:sz w:val="26"/>
          <w:szCs w:val="26"/>
        </w:rPr>
      </w:pPr>
    </w:p>
    <w:p w14:paraId="779CA72B" w14:textId="77777777" w:rsidR="00F363D5" w:rsidRDefault="00F363D5" w:rsidP="004A5E26">
      <w:pPr>
        <w:rPr>
          <w:i/>
          <w:iCs/>
          <w:color w:val="0000D6"/>
          <w:sz w:val="26"/>
          <w:szCs w:val="26"/>
        </w:rPr>
      </w:pPr>
    </w:p>
    <w:p w14:paraId="7E9D18C6" w14:textId="77777777" w:rsidR="00F363D5" w:rsidRDefault="00F363D5" w:rsidP="004A5E26">
      <w:pPr>
        <w:rPr>
          <w:i/>
          <w:iCs/>
          <w:color w:val="0000D6"/>
          <w:sz w:val="26"/>
          <w:szCs w:val="26"/>
        </w:rPr>
      </w:pPr>
    </w:p>
    <w:p w14:paraId="1C18D371" w14:textId="77777777" w:rsidR="00F363D5" w:rsidRDefault="00F363D5" w:rsidP="004A5E26">
      <w:pPr>
        <w:rPr>
          <w:i/>
          <w:iCs/>
          <w:color w:val="0000D6"/>
          <w:sz w:val="26"/>
          <w:szCs w:val="26"/>
        </w:rPr>
      </w:pPr>
    </w:p>
    <w:p w14:paraId="2DB974BF" w14:textId="77777777" w:rsidR="00F363D5" w:rsidRDefault="00F363D5" w:rsidP="004A5E26">
      <w:pPr>
        <w:rPr>
          <w:i/>
          <w:iCs/>
          <w:color w:val="0000D6"/>
          <w:sz w:val="26"/>
          <w:szCs w:val="26"/>
        </w:rPr>
      </w:pPr>
    </w:p>
    <w:p w14:paraId="27386DD1" w14:textId="77777777" w:rsidR="00F363D5" w:rsidRDefault="00F363D5" w:rsidP="004A5E26">
      <w:pPr>
        <w:rPr>
          <w:i/>
          <w:iCs/>
          <w:color w:val="0000FF"/>
          <w:sz w:val="26"/>
          <w:szCs w:val="26"/>
        </w:rPr>
      </w:pPr>
    </w:p>
    <w:p w14:paraId="2B8642D0" w14:textId="77777777" w:rsidR="007F3B20" w:rsidRDefault="007F3B20" w:rsidP="004A5E26">
      <w:pPr>
        <w:rPr>
          <w:i/>
          <w:iCs/>
          <w:color w:val="0000FF"/>
          <w:sz w:val="26"/>
          <w:szCs w:val="26"/>
        </w:rPr>
      </w:pPr>
    </w:p>
    <w:p w14:paraId="08A34AA2" w14:textId="77777777" w:rsidR="007F3B20" w:rsidRDefault="007F3B20" w:rsidP="004A5E26">
      <w:pPr>
        <w:rPr>
          <w:i/>
          <w:iCs/>
          <w:color w:val="0000FF"/>
          <w:sz w:val="26"/>
          <w:szCs w:val="26"/>
        </w:rPr>
      </w:pPr>
    </w:p>
    <w:p w14:paraId="007B5431" w14:textId="77777777" w:rsidR="007F3B20" w:rsidRDefault="007F3B20" w:rsidP="004A5E26">
      <w:pPr>
        <w:rPr>
          <w:i/>
          <w:iCs/>
          <w:color w:val="0000FF"/>
          <w:sz w:val="26"/>
          <w:szCs w:val="26"/>
        </w:rPr>
      </w:pPr>
    </w:p>
    <w:p w14:paraId="3F8FEA9F" w14:textId="612D7042" w:rsidR="004A5E26" w:rsidRDefault="004A5E26" w:rsidP="004A5E26">
      <w:pPr>
        <w:rPr>
          <w:i/>
          <w:iCs/>
          <w:color w:val="0000FF"/>
          <w:sz w:val="26"/>
          <w:szCs w:val="26"/>
        </w:rPr>
      </w:pPr>
      <w:r>
        <w:rPr>
          <w:i/>
          <w:iCs/>
          <w:color w:val="0000FF"/>
          <w:sz w:val="26"/>
          <w:szCs w:val="26"/>
        </w:rPr>
        <w:t>[Attorney’s name, bar number]</w:t>
      </w:r>
    </w:p>
    <w:p w14:paraId="0F28B84C" w14:textId="77777777" w:rsidR="004A5E26" w:rsidRDefault="004A5E26" w:rsidP="004A5E26">
      <w:pPr>
        <w:rPr>
          <w:i/>
          <w:iCs/>
          <w:color w:val="0000D6"/>
          <w:sz w:val="26"/>
          <w:szCs w:val="26"/>
        </w:rPr>
      </w:pPr>
      <w:r>
        <w:rPr>
          <w:i/>
          <w:iCs/>
          <w:color w:val="0000D6"/>
          <w:sz w:val="26"/>
          <w:szCs w:val="26"/>
        </w:rPr>
        <w:t>[Address and telephone number]</w:t>
      </w:r>
    </w:p>
    <w:p w14:paraId="2832E99E" w14:textId="77777777" w:rsidR="004A5E26" w:rsidRDefault="004A5E26" w:rsidP="004A5E26">
      <w:pPr>
        <w:rPr>
          <w:i/>
          <w:iCs/>
          <w:color w:val="0000D6"/>
          <w:sz w:val="26"/>
          <w:szCs w:val="26"/>
        </w:rPr>
      </w:pPr>
      <w:r>
        <w:rPr>
          <w:i/>
          <w:iCs/>
          <w:color w:val="0000D6"/>
          <w:sz w:val="26"/>
          <w:szCs w:val="26"/>
        </w:rPr>
        <w:t>[Email address and fax number if available]</w:t>
      </w:r>
    </w:p>
    <w:p w14:paraId="35257D25" w14:textId="77777777" w:rsidR="004C7326" w:rsidRDefault="004C7326" w:rsidP="004A5E26">
      <w:pPr>
        <w:rPr>
          <w:color w:val="0000D6"/>
          <w:sz w:val="26"/>
          <w:szCs w:val="26"/>
        </w:rPr>
      </w:pPr>
    </w:p>
    <w:p w14:paraId="44391A1B" w14:textId="14B6B309" w:rsidR="004A5E26" w:rsidRDefault="004A5E26" w:rsidP="004A5E26">
      <w:pPr>
        <w:rPr>
          <w:b/>
          <w:bCs/>
          <w:color w:val="0000D6"/>
          <w:sz w:val="26"/>
          <w:szCs w:val="26"/>
        </w:rPr>
      </w:pPr>
      <w:r w:rsidRPr="004A5E26">
        <w:rPr>
          <w:sz w:val="26"/>
          <w:szCs w:val="26"/>
        </w:rPr>
        <w:t xml:space="preserve">Attorney for </w:t>
      </w:r>
      <w:r w:rsidR="004C7326">
        <w:rPr>
          <w:sz w:val="26"/>
          <w:szCs w:val="26"/>
        </w:rPr>
        <w:t>Appellant</w:t>
      </w:r>
      <w:r>
        <w:rPr>
          <w:color w:val="0000D6"/>
          <w:sz w:val="26"/>
          <w:szCs w:val="26"/>
        </w:rPr>
        <w:t xml:space="preserve"> </w:t>
      </w:r>
      <w:r>
        <w:rPr>
          <w:i/>
          <w:iCs/>
          <w:color w:val="0000FF"/>
          <w:sz w:val="26"/>
          <w:szCs w:val="26"/>
        </w:rPr>
        <w:t>[name]</w:t>
      </w:r>
    </w:p>
    <w:p w14:paraId="5DAB5121" w14:textId="77777777" w:rsidR="004A5E26" w:rsidRDefault="004A5E26" w:rsidP="004A5E26">
      <w:pPr>
        <w:rPr>
          <w:b/>
          <w:bCs/>
          <w:color w:val="0000D6"/>
          <w:sz w:val="26"/>
          <w:szCs w:val="26"/>
        </w:rPr>
      </w:pPr>
    </w:p>
    <w:p w14:paraId="1054383B" w14:textId="77777777" w:rsidR="004A5E26" w:rsidRPr="004A5E26" w:rsidRDefault="004A5E26" w:rsidP="004A5E26">
      <w:pPr>
        <w:jc w:val="center"/>
        <w:rPr>
          <w:b/>
          <w:bCs/>
          <w:sz w:val="26"/>
          <w:szCs w:val="26"/>
        </w:rPr>
      </w:pPr>
      <w:r w:rsidRPr="004A5E26">
        <w:rPr>
          <w:b/>
          <w:bCs/>
          <w:sz w:val="26"/>
          <w:szCs w:val="26"/>
        </w:rPr>
        <w:t>IN THE COURT OF APPEAL OF THE STATE OF CALIFORNIA</w:t>
      </w:r>
    </w:p>
    <w:p w14:paraId="09FDEFBA" w14:textId="77777777" w:rsidR="004A5E26" w:rsidRPr="004A5E26" w:rsidRDefault="004A5E26" w:rsidP="004A5E26">
      <w:pPr>
        <w:jc w:val="center"/>
        <w:rPr>
          <w:b/>
          <w:bCs/>
          <w:sz w:val="26"/>
          <w:szCs w:val="26"/>
        </w:rPr>
      </w:pPr>
    </w:p>
    <w:p w14:paraId="6DE26033" w14:textId="77777777" w:rsidR="004A5E26" w:rsidRPr="004A5E26" w:rsidRDefault="004A5E26" w:rsidP="004A5E26">
      <w:pPr>
        <w:jc w:val="center"/>
        <w:rPr>
          <w:b/>
          <w:bCs/>
          <w:sz w:val="26"/>
          <w:szCs w:val="26"/>
        </w:rPr>
      </w:pPr>
      <w:r w:rsidRPr="004A5E26">
        <w:rPr>
          <w:b/>
          <w:bCs/>
          <w:sz w:val="26"/>
          <w:szCs w:val="26"/>
        </w:rPr>
        <w:t>FOURTH APPELLATE DISTRICT</w:t>
      </w:r>
    </w:p>
    <w:p w14:paraId="2091761F" w14:textId="77777777" w:rsidR="004A5E26" w:rsidRPr="004A5E26" w:rsidRDefault="004A5E26" w:rsidP="004A5E26">
      <w:pPr>
        <w:jc w:val="center"/>
        <w:rPr>
          <w:b/>
          <w:bCs/>
          <w:sz w:val="26"/>
          <w:szCs w:val="26"/>
        </w:rPr>
      </w:pPr>
    </w:p>
    <w:p w14:paraId="076D44D4" w14:textId="77777777" w:rsidR="004A5E26" w:rsidRDefault="004A5E26" w:rsidP="004A5E26">
      <w:pPr>
        <w:jc w:val="center"/>
        <w:rPr>
          <w:b/>
          <w:bCs/>
          <w:i/>
          <w:iCs/>
          <w:color w:val="0000FF"/>
          <w:sz w:val="26"/>
          <w:szCs w:val="26"/>
        </w:rPr>
      </w:pPr>
      <w:r w:rsidRPr="004A5E26">
        <w:rPr>
          <w:b/>
          <w:bCs/>
          <w:sz w:val="26"/>
          <w:szCs w:val="26"/>
        </w:rPr>
        <w:t xml:space="preserve">DIVISION </w:t>
      </w:r>
      <w:r>
        <w:rPr>
          <w:b/>
          <w:bCs/>
          <w:i/>
          <w:iCs/>
          <w:color w:val="0000FF"/>
          <w:sz w:val="26"/>
          <w:szCs w:val="26"/>
        </w:rPr>
        <w:t>[NUMBER]</w:t>
      </w:r>
    </w:p>
    <w:p w14:paraId="05F62A06" w14:textId="77777777" w:rsidR="004A5E26" w:rsidRDefault="004A5E26" w:rsidP="004A5E26">
      <w:pPr>
        <w:rPr>
          <w:color w:val="0000D6"/>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4A5E26" w14:paraId="11141495" w14:textId="77777777">
        <w:trPr>
          <w:cantSplit/>
        </w:trPr>
        <w:tc>
          <w:tcPr>
            <w:tcW w:w="5760" w:type="dxa"/>
            <w:tcBorders>
              <w:top w:val="nil"/>
              <w:left w:val="nil"/>
              <w:bottom w:val="single" w:sz="6" w:space="0" w:color="000000"/>
              <w:right w:val="nil"/>
            </w:tcBorders>
          </w:tcPr>
          <w:p w14:paraId="4FB6D3B6" w14:textId="77777777" w:rsidR="004A5E26" w:rsidRPr="004A5E26" w:rsidRDefault="004A5E26">
            <w:pPr>
              <w:spacing w:before="120"/>
              <w:rPr>
                <w:sz w:val="26"/>
                <w:szCs w:val="26"/>
              </w:rPr>
            </w:pPr>
            <w:r w:rsidRPr="004A5E26">
              <w:rPr>
                <w:sz w:val="26"/>
                <w:szCs w:val="26"/>
              </w:rPr>
              <w:t>THE PEOPLE OF THE STATE OF CALIFORNIA,</w:t>
            </w:r>
          </w:p>
          <w:p w14:paraId="33E4DB6A" w14:textId="77777777" w:rsidR="004A5E26" w:rsidRPr="004A5E26" w:rsidRDefault="004A5E26">
            <w:pPr>
              <w:rPr>
                <w:sz w:val="26"/>
                <w:szCs w:val="26"/>
              </w:rPr>
            </w:pPr>
            <w:r w:rsidRPr="004A5E26">
              <w:rPr>
                <w:sz w:val="26"/>
                <w:szCs w:val="26"/>
              </w:rPr>
              <w:t>Plaintiff and Respondent,</w:t>
            </w:r>
          </w:p>
          <w:p w14:paraId="6DC2335E" w14:textId="77777777" w:rsidR="004A5E26" w:rsidRDefault="004A5E26">
            <w:pPr>
              <w:rPr>
                <w:color w:val="0000D6"/>
                <w:sz w:val="26"/>
                <w:szCs w:val="26"/>
              </w:rPr>
            </w:pPr>
          </w:p>
          <w:p w14:paraId="4E399063" w14:textId="77777777" w:rsidR="004A5E26" w:rsidRPr="004A5E26" w:rsidRDefault="004A5E26">
            <w:pPr>
              <w:rPr>
                <w:sz w:val="26"/>
                <w:szCs w:val="26"/>
              </w:rPr>
            </w:pPr>
            <w:r w:rsidRPr="004A5E26">
              <w:rPr>
                <w:sz w:val="26"/>
                <w:szCs w:val="26"/>
              </w:rPr>
              <w:t xml:space="preserve">v.  </w:t>
            </w:r>
          </w:p>
          <w:p w14:paraId="11650DE5" w14:textId="77777777" w:rsidR="004A5E26" w:rsidRDefault="004A5E26">
            <w:pPr>
              <w:rPr>
                <w:color w:val="0000D6"/>
                <w:sz w:val="26"/>
                <w:szCs w:val="26"/>
              </w:rPr>
            </w:pPr>
          </w:p>
          <w:p w14:paraId="6CD2BB31" w14:textId="0C136CEC" w:rsidR="004A5E26" w:rsidRDefault="004A5E26">
            <w:pPr>
              <w:rPr>
                <w:sz w:val="26"/>
                <w:szCs w:val="26"/>
              </w:rPr>
            </w:pPr>
            <w:r>
              <w:rPr>
                <w:rStyle w:val="QuickFormat1"/>
              </w:rPr>
              <w:t>[</w:t>
            </w:r>
            <w:r w:rsidR="004C7326">
              <w:rPr>
                <w:rStyle w:val="QuickFormat1"/>
              </w:rPr>
              <w:t>NAME</w:t>
            </w:r>
            <w:r>
              <w:rPr>
                <w:rStyle w:val="QuickFormat1"/>
              </w:rPr>
              <w:t>]</w:t>
            </w:r>
            <w:r>
              <w:rPr>
                <w:sz w:val="26"/>
                <w:szCs w:val="26"/>
              </w:rPr>
              <w:t>,</w:t>
            </w:r>
          </w:p>
          <w:p w14:paraId="6B643F0F" w14:textId="77777777" w:rsidR="004A5E26" w:rsidRDefault="004A5E26">
            <w:pPr>
              <w:rPr>
                <w:sz w:val="26"/>
                <w:szCs w:val="26"/>
              </w:rPr>
            </w:pPr>
            <w:r>
              <w:rPr>
                <w:sz w:val="26"/>
                <w:szCs w:val="26"/>
              </w:rPr>
              <w:t>Defendant and Appellant.</w:t>
            </w:r>
          </w:p>
          <w:p w14:paraId="7FD410D1" w14:textId="77777777" w:rsidR="004A5E26" w:rsidRDefault="004A5E26">
            <w:pPr>
              <w:spacing w:after="38"/>
              <w:rPr>
                <w:sz w:val="26"/>
                <w:szCs w:val="26"/>
              </w:rPr>
            </w:pPr>
          </w:p>
        </w:tc>
        <w:tc>
          <w:tcPr>
            <w:tcW w:w="3600" w:type="dxa"/>
            <w:tcBorders>
              <w:top w:val="nil"/>
              <w:left w:val="single" w:sz="6" w:space="0" w:color="000000"/>
              <w:bottom w:val="nil"/>
              <w:right w:val="nil"/>
            </w:tcBorders>
          </w:tcPr>
          <w:p w14:paraId="05961133" w14:textId="77777777" w:rsidR="004A5E26" w:rsidRDefault="004A5E26">
            <w:pPr>
              <w:spacing w:before="120"/>
              <w:rPr>
                <w:sz w:val="26"/>
                <w:szCs w:val="26"/>
              </w:rPr>
            </w:pPr>
          </w:p>
          <w:p w14:paraId="691E7AF6" w14:textId="77777777" w:rsidR="004A5E26" w:rsidRDefault="004A5E26">
            <w:pPr>
              <w:rPr>
                <w:sz w:val="26"/>
                <w:szCs w:val="26"/>
              </w:rPr>
            </w:pPr>
          </w:p>
          <w:p w14:paraId="51601A5D" w14:textId="77777777" w:rsidR="004A5E26" w:rsidRDefault="004A5E26">
            <w:pPr>
              <w:rPr>
                <w:sz w:val="26"/>
                <w:szCs w:val="26"/>
              </w:rPr>
            </w:pPr>
            <w:r>
              <w:rPr>
                <w:sz w:val="26"/>
                <w:szCs w:val="26"/>
              </w:rPr>
              <w:t>Court of Appeal</w:t>
            </w:r>
          </w:p>
          <w:p w14:paraId="6EE04A4F" w14:textId="77777777" w:rsidR="004A5E26" w:rsidRDefault="004A5E26">
            <w:pPr>
              <w:rPr>
                <w:sz w:val="26"/>
                <w:szCs w:val="26"/>
              </w:rPr>
            </w:pPr>
            <w:r>
              <w:rPr>
                <w:sz w:val="26"/>
                <w:szCs w:val="26"/>
              </w:rPr>
              <w:t xml:space="preserve">No. </w:t>
            </w:r>
            <w:r>
              <w:rPr>
                <w:i/>
                <w:iCs/>
                <w:color w:val="0000D6"/>
                <w:sz w:val="26"/>
                <w:szCs w:val="26"/>
              </w:rPr>
              <w:t>[number]</w:t>
            </w:r>
          </w:p>
          <w:p w14:paraId="2D8FA173" w14:textId="77777777" w:rsidR="004A5E26" w:rsidRDefault="004A5E26">
            <w:pPr>
              <w:rPr>
                <w:sz w:val="26"/>
                <w:szCs w:val="26"/>
              </w:rPr>
            </w:pPr>
          </w:p>
          <w:p w14:paraId="7A319037" w14:textId="77777777" w:rsidR="004A5E26" w:rsidRDefault="004A5E26">
            <w:pPr>
              <w:rPr>
                <w:sz w:val="26"/>
                <w:szCs w:val="26"/>
              </w:rPr>
            </w:pPr>
            <w:r>
              <w:rPr>
                <w:sz w:val="26"/>
                <w:szCs w:val="26"/>
              </w:rPr>
              <w:t>Superior Court</w:t>
            </w:r>
          </w:p>
          <w:p w14:paraId="5A768D35" w14:textId="77777777" w:rsidR="004A5E26" w:rsidRDefault="004A5E26">
            <w:pPr>
              <w:spacing w:after="38"/>
              <w:rPr>
                <w:sz w:val="26"/>
                <w:szCs w:val="26"/>
              </w:rPr>
            </w:pPr>
            <w:r>
              <w:rPr>
                <w:sz w:val="26"/>
                <w:szCs w:val="26"/>
              </w:rPr>
              <w:t xml:space="preserve">No. </w:t>
            </w:r>
            <w:r>
              <w:rPr>
                <w:i/>
                <w:iCs/>
                <w:color w:val="0000D6"/>
                <w:sz w:val="26"/>
                <w:szCs w:val="26"/>
              </w:rPr>
              <w:t>[number]</w:t>
            </w:r>
          </w:p>
        </w:tc>
      </w:tr>
    </w:tbl>
    <w:p w14:paraId="4A6641F0" w14:textId="77777777" w:rsidR="004A5E26" w:rsidRDefault="004A5E26" w:rsidP="004A5E26">
      <w:pPr>
        <w:rPr>
          <w:sz w:val="26"/>
          <w:szCs w:val="26"/>
        </w:rPr>
      </w:pPr>
    </w:p>
    <w:p w14:paraId="4FFC7BAA" w14:textId="77777777" w:rsidR="004A5E26" w:rsidRDefault="004A5E26" w:rsidP="004A5E26">
      <w:pPr>
        <w:ind w:left="720" w:right="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2420FCAE" w14:textId="77777777" w:rsidR="004A5E26" w:rsidRDefault="004A5E26" w:rsidP="004A5E26">
      <w:pPr>
        <w:ind w:left="720" w:right="720"/>
        <w:rPr>
          <w:i/>
          <w:iCs/>
          <w:color w:val="0000D6"/>
          <w:sz w:val="26"/>
          <w:szCs w:val="26"/>
        </w:rPr>
      </w:pPr>
      <w:r>
        <w:rPr>
          <w:b/>
          <w:bCs/>
          <w:sz w:val="26"/>
          <w:szCs w:val="26"/>
        </w:rPr>
        <w:t>APPELLANT’S REQUEST FOR [MISSING PARTS OF NORMAL RECORD / AUGMENTATION OF THE RECORD / EXTENSION OF TIME TO FILE APPELLANT’S OPENING BRIEF]</w:t>
      </w:r>
      <w:r>
        <w:rPr>
          <w:sz w:val="26"/>
          <w:szCs w:val="26"/>
        </w:rPr>
        <w:t xml:space="preserve">.  </w:t>
      </w:r>
    </w:p>
    <w:p w14:paraId="208A6379" w14:textId="5B3CD487" w:rsidR="004A5E26" w:rsidRDefault="00D45C21" w:rsidP="004A5E26">
      <w:pPr>
        <w:ind w:left="1440" w:right="720"/>
        <w:rPr>
          <w:sz w:val="26"/>
          <w:szCs w:val="26"/>
        </w:rPr>
      </w:pPr>
      <w:r>
        <w:rPr>
          <w:i/>
          <w:iCs/>
          <w:color w:val="0000D6"/>
          <w:sz w:val="26"/>
          <w:szCs w:val="26"/>
        </w:rPr>
        <w:t>[</w:t>
      </w:r>
      <w:r w:rsidR="004A5E26">
        <w:rPr>
          <w:i/>
          <w:iCs/>
          <w:color w:val="0000D6"/>
          <w:sz w:val="26"/>
          <w:szCs w:val="26"/>
        </w:rPr>
        <w:t>Include only applicable matters</w:t>
      </w:r>
      <w:r>
        <w:rPr>
          <w:i/>
          <w:iCs/>
          <w:color w:val="0000D6"/>
          <w:sz w:val="26"/>
          <w:szCs w:val="26"/>
        </w:rPr>
        <w:t>]</w:t>
      </w:r>
    </w:p>
    <w:p w14:paraId="7816DEA3" w14:textId="77777777" w:rsidR="004A5E26" w:rsidRDefault="004A5E26" w:rsidP="004A5E26">
      <w:pPr>
        <w:rPr>
          <w:sz w:val="26"/>
          <w:szCs w:val="26"/>
        </w:rPr>
      </w:pPr>
    </w:p>
    <w:p w14:paraId="20681092" w14:textId="77777777" w:rsidR="004A5E26" w:rsidRDefault="004A5E26" w:rsidP="004A5E26">
      <w:pPr>
        <w:jc w:val="center"/>
        <w:rPr>
          <w:sz w:val="26"/>
          <w:szCs w:val="26"/>
        </w:rPr>
      </w:pPr>
      <w:r>
        <w:rPr>
          <w:b/>
          <w:bCs/>
          <w:sz w:val="26"/>
          <w:szCs w:val="26"/>
        </w:rPr>
        <w:t>I</w:t>
      </w:r>
      <w:r>
        <w:rPr>
          <w:sz w:val="26"/>
          <w:szCs w:val="26"/>
        </w:rPr>
        <w:t>.</w:t>
      </w:r>
    </w:p>
    <w:p w14:paraId="53508688" w14:textId="77777777" w:rsidR="004A5E26" w:rsidRDefault="004A5E26" w:rsidP="004A5E26">
      <w:pPr>
        <w:rPr>
          <w:sz w:val="26"/>
          <w:szCs w:val="26"/>
        </w:rPr>
      </w:pPr>
    </w:p>
    <w:p w14:paraId="5345F2E9" w14:textId="37EDB430" w:rsidR="004A5E26" w:rsidRDefault="004A5E26" w:rsidP="004A5E26">
      <w:pPr>
        <w:jc w:val="center"/>
        <w:rPr>
          <w:sz w:val="26"/>
          <w:szCs w:val="26"/>
        </w:rPr>
      </w:pPr>
      <w:r>
        <w:rPr>
          <w:b/>
          <w:bCs/>
          <w:sz w:val="26"/>
          <w:szCs w:val="26"/>
          <w:u w:val="single"/>
        </w:rPr>
        <w:t xml:space="preserve">REQUEST FOR MISSING PARTS OF THE </w:t>
      </w:r>
      <w:r w:rsidR="00583E5D">
        <w:rPr>
          <w:b/>
          <w:bCs/>
          <w:sz w:val="26"/>
          <w:szCs w:val="26"/>
          <w:u w:val="single"/>
        </w:rPr>
        <w:t xml:space="preserve">NORMAL </w:t>
      </w:r>
      <w:r>
        <w:rPr>
          <w:b/>
          <w:bCs/>
          <w:sz w:val="26"/>
          <w:szCs w:val="26"/>
          <w:u w:val="single"/>
        </w:rPr>
        <w:t>RECORD</w:t>
      </w:r>
    </w:p>
    <w:p w14:paraId="3D84B6E0" w14:textId="77777777" w:rsidR="004A5E26" w:rsidRDefault="004A5E26" w:rsidP="004A5E26">
      <w:pPr>
        <w:rPr>
          <w:sz w:val="26"/>
          <w:szCs w:val="26"/>
        </w:rPr>
      </w:pPr>
    </w:p>
    <w:p w14:paraId="27688E3C" w14:textId="3633310C" w:rsidR="004A5E26" w:rsidRDefault="004A5E26" w:rsidP="004A5E26">
      <w:pPr>
        <w:spacing w:line="480" w:lineRule="auto"/>
        <w:rPr>
          <w:sz w:val="26"/>
          <w:szCs w:val="26"/>
        </w:rPr>
      </w:pPr>
      <w:r>
        <w:rPr>
          <w:sz w:val="26"/>
          <w:szCs w:val="26"/>
        </w:rPr>
        <w:tab/>
        <w:t xml:space="preserve">As required by California Rules of Court, rules </w:t>
      </w:r>
      <w:r w:rsidR="001F571B">
        <w:rPr>
          <w:sz w:val="26"/>
          <w:szCs w:val="26"/>
        </w:rPr>
        <w:t>[</w:t>
      </w:r>
      <w:r>
        <w:rPr>
          <w:sz w:val="26"/>
          <w:szCs w:val="26"/>
        </w:rPr>
        <w:t>8.320 and 8.340(b)</w:t>
      </w:r>
      <w:r w:rsidR="001F571B">
        <w:rPr>
          <w:sz w:val="26"/>
          <w:szCs w:val="26"/>
        </w:rPr>
        <w:t xml:space="preserve"> </w:t>
      </w:r>
      <w:r w:rsidR="009C7F68" w:rsidRPr="009C7F68">
        <w:rPr>
          <w:color w:val="00B050"/>
          <w:sz w:val="26"/>
          <w:szCs w:val="26"/>
        </w:rPr>
        <w:t>/</w:t>
      </w:r>
      <w:r w:rsidR="009C7F68">
        <w:rPr>
          <w:sz w:val="26"/>
          <w:szCs w:val="26"/>
        </w:rPr>
        <w:t xml:space="preserve"> </w:t>
      </w:r>
      <w:r w:rsidR="001F571B" w:rsidRPr="0035711A">
        <w:rPr>
          <w:color w:val="00B050"/>
          <w:sz w:val="26"/>
          <w:szCs w:val="26"/>
        </w:rPr>
        <w:t>8.410</w:t>
      </w:r>
      <w:r w:rsidR="008C4E7C">
        <w:rPr>
          <w:color w:val="00B050"/>
          <w:sz w:val="26"/>
          <w:szCs w:val="26"/>
        </w:rPr>
        <w:t>(a)</w:t>
      </w:r>
      <w:r w:rsidR="001F571B">
        <w:rPr>
          <w:sz w:val="26"/>
          <w:szCs w:val="26"/>
        </w:rPr>
        <w:t>]</w:t>
      </w:r>
      <w:r>
        <w:rPr>
          <w:sz w:val="26"/>
          <w:szCs w:val="26"/>
        </w:rPr>
        <w:t xml:space="preserve">, appellant requests the following items be transmitted to the Court of Appeal with copies to appellate counsel. These items are part of the </w:t>
      </w:r>
      <w:r>
        <w:rPr>
          <w:sz w:val="26"/>
          <w:szCs w:val="26"/>
        </w:rPr>
        <w:lastRenderedPageBreak/>
        <w:t xml:space="preserve">normal appellate record under rule </w:t>
      </w:r>
      <w:r w:rsidR="00FE266C">
        <w:rPr>
          <w:sz w:val="26"/>
          <w:szCs w:val="26"/>
        </w:rPr>
        <w:t>[</w:t>
      </w:r>
      <w:r>
        <w:rPr>
          <w:sz w:val="26"/>
          <w:szCs w:val="26"/>
        </w:rPr>
        <w:t>8.320</w:t>
      </w:r>
      <w:r w:rsidR="002A1AB4" w:rsidRPr="002A1AB4">
        <w:rPr>
          <w:color w:val="00B050"/>
          <w:sz w:val="26"/>
          <w:szCs w:val="26"/>
        </w:rPr>
        <w:t xml:space="preserve"> / 8.407</w:t>
      </w:r>
      <w:r w:rsidR="00FE266C">
        <w:rPr>
          <w:sz w:val="26"/>
          <w:szCs w:val="26"/>
        </w:rPr>
        <w:t>].</w:t>
      </w:r>
      <w:r w:rsidR="002C60FB">
        <w:rPr>
          <w:sz w:val="26"/>
          <w:szCs w:val="26"/>
        </w:rPr>
        <w:t xml:space="preserve"> </w:t>
      </w:r>
      <w:r>
        <w:rPr>
          <w:sz w:val="26"/>
          <w:szCs w:val="26"/>
        </w:rPr>
        <w:t xml:space="preserve">They must be included to permit a thorough appellate review </w:t>
      </w:r>
      <w:proofErr w:type="gramStart"/>
      <w:r>
        <w:rPr>
          <w:sz w:val="26"/>
          <w:szCs w:val="26"/>
        </w:rPr>
        <w:t>for</w:t>
      </w:r>
      <w:proofErr w:type="gramEnd"/>
      <w:r>
        <w:rPr>
          <w:sz w:val="26"/>
          <w:szCs w:val="26"/>
        </w:rPr>
        <w:t xml:space="preserve"> possible issues. The Supreme Court has identified at least two “basic tools” constitutionally necessary for a “complete and adequate” appeal by an indigent: (1) a competent attorney on appeal, acting as an advocate on behalf of the indigent and (2) an appellate record that will permit a meaningful, effective presentation of the indigent’s claims. (</w:t>
      </w:r>
      <w:r>
        <w:rPr>
          <w:i/>
          <w:iCs/>
          <w:sz w:val="26"/>
          <w:szCs w:val="26"/>
        </w:rPr>
        <w:t>People v. Barton</w:t>
      </w:r>
      <w:r>
        <w:rPr>
          <w:sz w:val="26"/>
          <w:szCs w:val="26"/>
        </w:rPr>
        <w:t xml:space="preserve"> (1978) 21 Cal.3d 513, 518.) </w:t>
      </w:r>
    </w:p>
    <w:p w14:paraId="71256BFC" w14:textId="77777777" w:rsidR="004A5E26" w:rsidRDefault="004A5E26" w:rsidP="004A5E26">
      <w:pPr>
        <w:tabs>
          <w:tab w:val="left" w:pos="720"/>
        </w:tabs>
        <w:spacing w:line="480" w:lineRule="auto"/>
        <w:ind w:left="720" w:hanging="720"/>
        <w:rPr>
          <w:b/>
          <w:bCs/>
          <w:sz w:val="26"/>
          <w:szCs w:val="26"/>
        </w:rPr>
      </w:pPr>
      <w:r>
        <w:rPr>
          <w:b/>
          <w:bCs/>
          <w:sz w:val="26"/>
          <w:szCs w:val="26"/>
        </w:rPr>
        <w:t xml:space="preserve">A. </w:t>
      </w:r>
      <w:r>
        <w:rPr>
          <w:b/>
          <w:bCs/>
          <w:sz w:val="26"/>
          <w:szCs w:val="26"/>
        </w:rPr>
        <w:tab/>
        <w:t>Clerk's transcript</w:t>
      </w:r>
    </w:p>
    <w:p w14:paraId="43AC9ABB" w14:textId="77777777" w:rsidR="004A5E26" w:rsidRDefault="004A5E26" w:rsidP="004A5E26">
      <w:pPr>
        <w:ind w:left="720"/>
        <w:rPr>
          <w:i/>
          <w:iCs/>
          <w:color w:val="0000FF"/>
          <w:sz w:val="26"/>
          <w:szCs w:val="26"/>
        </w:rPr>
      </w:pPr>
      <w:r>
        <w:rPr>
          <w:i/>
          <w:iCs/>
          <w:color w:val="0000FF"/>
          <w:sz w:val="26"/>
          <w:szCs w:val="26"/>
        </w:rPr>
        <w:t>[Enumerate missing parts, with citations to record as needed.]</w:t>
      </w:r>
    </w:p>
    <w:p w14:paraId="4FB8DF42" w14:textId="77777777" w:rsidR="004A5E26" w:rsidRDefault="004A5E26" w:rsidP="004A5E26">
      <w:pPr>
        <w:rPr>
          <w:sz w:val="26"/>
          <w:szCs w:val="26"/>
        </w:rPr>
      </w:pPr>
      <w:r>
        <w:rPr>
          <w:i/>
          <w:iCs/>
          <w:color w:val="0000FF"/>
          <w:sz w:val="26"/>
          <w:szCs w:val="26"/>
        </w:rPr>
        <w:t xml:space="preserve"> </w:t>
      </w:r>
    </w:p>
    <w:p w14:paraId="0259D354" w14:textId="18178B5C" w:rsidR="004A5E26" w:rsidRDefault="004A5E26" w:rsidP="004A5E26">
      <w:pPr>
        <w:spacing w:line="480" w:lineRule="auto"/>
        <w:rPr>
          <w:i/>
          <w:iCs/>
          <w:color w:val="0000FF"/>
          <w:sz w:val="26"/>
          <w:szCs w:val="26"/>
        </w:rPr>
      </w:pPr>
      <w:r>
        <w:rPr>
          <w:sz w:val="26"/>
          <w:szCs w:val="26"/>
        </w:rPr>
        <w:tab/>
        <w:t xml:space="preserve">California Rules of Court, rule </w:t>
      </w:r>
      <w:r w:rsidR="000C3822">
        <w:rPr>
          <w:sz w:val="26"/>
          <w:szCs w:val="26"/>
        </w:rPr>
        <w:t>[</w:t>
      </w:r>
      <w:r>
        <w:rPr>
          <w:sz w:val="26"/>
          <w:szCs w:val="26"/>
        </w:rPr>
        <w:t>8.320(b)</w:t>
      </w:r>
      <w:r w:rsidR="000C3822">
        <w:rPr>
          <w:sz w:val="26"/>
          <w:szCs w:val="26"/>
        </w:rPr>
        <w:t xml:space="preserve"> /</w:t>
      </w:r>
      <w:r w:rsidR="000C3822" w:rsidRPr="000C3822">
        <w:rPr>
          <w:color w:val="00B050"/>
          <w:sz w:val="26"/>
          <w:szCs w:val="26"/>
        </w:rPr>
        <w:t xml:space="preserve"> 8.407(a)</w:t>
      </w:r>
      <w:r w:rsidR="000C3822">
        <w:rPr>
          <w:sz w:val="26"/>
          <w:szCs w:val="26"/>
        </w:rPr>
        <w:t>]</w:t>
      </w:r>
      <w:r>
        <w:rPr>
          <w:sz w:val="26"/>
          <w:szCs w:val="26"/>
        </w:rPr>
        <w:t>, provides that the normal clerk’s transcript on appeal must contain</w:t>
      </w:r>
      <w:r>
        <w:rPr>
          <w:i/>
          <w:iCs/>
          <w:color w:val="0000FF"/>
          <w:sz w:val="26"/>
          <w:szCs w:val="26"/>
        </w:rPr>
        <w:t xml:space="preserve"> </w:t>
      </w:r>
      <w:r>
        <w:rPr>
          <w:sz w:val="26"/>
          <w:szCs w:val="26"/>
        </w:rPr>
        <w:t>these matters.</w:t>
      </w:r>
      <w:r>
        <w:rPr>
          <w:i/>
          <w:iCs/>
          <w:color w:val="0000FF"/>
          <w:sz w:val="26"/>
          <w:szCs w:val="26"/>
        </w:rPr>
        <w:t xml:space="preserve"> [Specify appropriate rule subdivisions</w:t>
      </w:r>
      <w:r>
        <w:rPr>
          <w:i/>
          <w:iCs/>
          <w:sz w:val="26"/>
          <w:szCs w:val="26"/>
        </w:rPr>
        <w:t>.</w:t>
      </w:r>
      <w:r>
        <w:rPr>
          <w:i/>
          <w:iCs/>
          <w:color w:val="0000FF"/>
          <w:sz w:val="26"/>
          <w:szCs w:val="26"/>
        </w:rPr>
        <w:t xml:space="preserve"> Provide all known details, including filing date, title and description of document, etc.] </w:t>
      </w:r>
    </w:p>
    <w:p w14:paraId="4B0CE3A7" w14:textId="1AB498DD" w:rsidR="004A5E26" w:rsidRDefault="004A5E26" w:rsidP="004A5E26">
      <w:pPr>
        <w:spacing w:line="480" w:lineRule="auto"/>
        <w:rPr>
          <w:i/>
          <w:iCs/>
          <w:color w:val="0000FF"/>
          <w:sz w:val="26"/>
          <w:szCs w:val="26"/>
        </w:rPr>
      </w:pPr>
      <w:r>
        <w:rPr>
          <w:sz w:val="26"/>
          <w:szCs w:val="26"/>
        </w:rPr>
        <w:tab/>
      </w:r>
      <w:r>
        <w:rPr>
          <w:i/>
          <w:iCs/>
          <w:color w:val="0000FF"/>
          <w:sz w:val="26"/>
          <w:szCs w:val="26"/>
        </w:rPr>
        <w:t xml:space="preserve">[If feasible:] </w:t>
      </w:r>
      <w:r>
        <w:rPr>
          <w:sz w:val="26"/>
          <w:szCs w:val="26"/>
        </w:rPr>
        <w:t>The requested document is attached to this motion,</w:t>
      </w:r>
      <w:r>
        <w:rPr>
          <w:color w:val="0000FF"/>
          <w:sz w:val="26"/>
          <w:szCs w:val="26"/>
        </w:rPr>
        <w:t xml:space="preserve"> </w:t>
      </w:r>
      <w:r>
        <w:rPr>
          <w:sz w:val="26"/>
          <w:szCs w:val="26"/>
        </w:rPr>
        <w:t>as provided by rule 8.155(a)(2).</w:t>
      </w:r>
    </w:p>
    <w:p w14:paraId="488668F8" w14:textId="77777777" w:rsidR="004A5E26" w:rsidRDefault="004A5E26" w:rsidP="004A5E26">
      <w:pPr>
        <w:spacing w:line="480" w:lineRule="auto"/>
        <w:rPr>
          <w:sz w:val="26"/>
          <w:szCs w:val="26"/>
        </w:rPr>
      </w:pPr>
      <w:r>
        <w:rPr>
          <w:color w:val="0000FF"/>
          <w:sz w:val="26"/>
          <w:szCs w:val="26"/>
        </w:rPr>
        <w:tab/>
      </w:r>
      <w:r>
        <w:rPr>
          <w:sz w:val="26"/>
          <w:szCs w:val="26"/>
        </w:rPr>
        <w:t>This record is important to appellate counsel’s identification of issues on appeal.</w:t>
      </w:r>
      <w:r>
        <w:rPr>
          <w:i/>
          <w:iCs/>
          <w:sz w:val="26"/>
          <w:szCs w:val="26"/>
        </w:rPr>
        <w:t xml:space="preserve"> </w:t>
      </w:r>
      <w:r>
        <w:rPr>
          <w:i/>
          <w:iCs/>
          <w:color w:val="0000FF"/>
          <w:sz w:val="26"/>
          <w:szCs w:val="26"/>
        </w:rPr>
        <w:t>[Briefly explain relevance to appeal.]</w:t>
      </w:r>
    </w:p>
    <w:p w14:paraId="6775C0C4" w14:textId="77777777" w:rsidR="004A5E26" w:rsidRDefault="004A5E26" w:rsidP="004A5E26">
      <w:pPr>
        <w:keepNext/>
        <w:keepLines/>
        <w:spacing w:line="480" w:lineRule="auto"/>
        <w:rPr>
          <w:sz w:val="26"/>
          <w:szCs w:val="26"/>
        </w:rPr>
      </w:pPr>
      <w:r>
        <w:rPr>
          <w:b/>
          <w:bCs/>
          <w:sz w:val="26"/>
          <w:szCs w:val="26"/>
        </w:rPr>
        <w:t>B.</w:t>
      </w:r>
      <w:r>
        <w:rPr>
          <w:b/>
          <w:bCs/>
          <w:sz w:val="26"/>
          <w:szCs w:val="26"/>
        </w:rPr>
        <w:tab/>
        <w:t xml:space="preserve">Reporter’s transcript </w:t>
      </w:r>
    </w:p>
    <w:p w14:paraId="2B7114C4" w14:textId="082970D3" w:rsidR="004A5E26" w:rsidRDefault="004A5E26" w:rsidP="004A5E26">
      <w:pPr>
        <w:spacing w:line="480" w:lineRule="auto"/>
        <w:rPr>
          <w:sz w:val="26"/>
          <w:szCs w:val="26"/>
        </w:rPr>
      </w:pPr>
      <w:r>
        <w:rPr>
          <w:sz w:val="26"/>
          <w:szCs w:val="26"/>
        </w:rPr>
        <w:tab/>
        <w:t xml:space="preserve">California Rules of Court, rule </w:t>
      </w:r>
      <w:r w:rsidR="00500DFB">
        <w:rPr>
          <w:sz w:val="26"/>
          <w:szCs w:val="26"/>
        </w:rPr>
        <w:t>[</w:t>
      </w:r>
      <w:r>
        <w:rPr>
          <w:sz w:val="26"/>
          <w:szCs w:val="26"/>
        </w:rPr>
        <w:t>8.320(c</w:t>
      </w:r>
      <w:r w:rsidR="00500DFB">
        <w:rPr>
          <w:sz w:val="26"/>
          <w:szCs w:val="26"/>
        </w:rPr>
        <w:t xml:space="preserve"> / </w:t>
      </w:r>
      <w:r w:rsidR="00500DFB" w:rsidRPr="00500DFB">
        <w:rPr>
          <w:color w:val="00B050"/>
          <w:sz w:val="26"/>
          <w:szCs w:val="26"/>
        </w:rPr>
        <w:t>8.407(b)</w:t>
      </w:r>
      <w:r w:rsidR="00500DFB">
        <w:rPr>
          <w:sz w:val="26"/>
          <w:szCs w:val="26"/>
        </w:rPr>
        <w:t>]</w:t>
      </w:r>
      <w:r>
        <w:rPr>
          <w:sz w:val="26"/>
          <w:szCs w:val="26"/>
        </w:rPr>
        <w:t>, provides that the normal reporter’s transcript on appeal must contain</w:t>
      </w:r>
      <w:r>
        <w:rPr>
          <w:i/>
          <w:iCs/>
          <w:color w:val="0000FF"/>
          <w:sz w:val="26"/>
          <w:szCs w:val="26"/>
        </w:rPr>
        <w:t xml:space="preserve"> [specify missing parts </w:t>
      </w:r>
      <w:r>
        <w:rPr>
          <w:i/>
          <w:iCs/>
          <w:color w:val="0000FF"/>
          <w:sz w:val="26"/>
          <w:szCs w:val="26"/>
        </w:rPr>
        <w:lastRenderedPageBreak/>
        <w:t>listed in the applicable rule, with citations to record and appropriate rule subdivision]</w:t>
      </w:r>
      <w:r>
        <w:rPr>
          <w:i/>
          <w:iCs/>
          <w:sz w:val="26"/>
          <w:szCs w:val="26"/>
        </w:rPr>
        <w:t>.</w:t>
      </w:r>
    </w:p>
    <w:p w14:paraId="2C367CD2" w14:textId="77777777" w:rsidR="004A5E26" w:rsidRDefault="004A5E26" w:rsidP="004A5E26">
      <w:pPr>
        <w:spacing w:line="480" w:lineRule="auto"/>
        <w:rPr>
          <w:sz w:val="26"/>
          <w:szCs w:val="26"/>
        </w:rPr>
      </w:pPr>
      <w:r>
        <w:rPr>
          <w:color w:val="0000FF"/>
          <w:sz w:val="26"/>
          <w:szCs w:val="26"/>
        </w:rPr>
        <w:tab/>
      </w:r>
      <w:r>
        <w:rPr>
          <w:sz w:val="26"/>
          <w:szCs w:val="26"/>
        </w:rPr>
        <w:t>This record is important to appellate counsel’s identification of issues on appeal.</w:t>
      </w:r>
      <w:r>
        <w:rPr>
          <w:i/>
          <w:iCs/>
          <w:color w:val="0000FF"/>
          <w:sz w:val="26"/>
          <w:szCs w:val="26"/>
        </w:rPr>
        <w:t xml:space="preserve"> [Briefly explain relevance to appeal.]</w:t>
      </w:r>
    </w:p>
    <w:p w14:paraId="415F410E" w14:textId="77777777" w:rsidR="004A5E26" w:rsidRDefault="004A5E26" w:rsidP="004A5E26">
      <w:pPr>
        <w:spacing w:line="480" w:lineRule="auto"/>
        <w:jc w:val="center"/>
        <w:rPr>
          <w:b/>
          <w:bCs/>
          <w:sz w:val="26"/>
          <w:szCs w:val="26"/>
        </w:rPr>
      </w:pPr>
      <w:r>
        <w:rPr>
          <w:b/>
          <w:bCs/>
          <w:sz w:val="26"/>
          <w:szCs w:val="26"/>
        </w:rPr>
        <w:t xml:space="preserve">II. </w:t>
      </w:r>
    </w:p>
    <w:p w14:paraId="7E4F9BD6" w14:textId="77777777" w:rsidR="004A5E26" w:rsidRDefault="004A5E26" w:rsidP="004A5E26">
      <w:pPr>
        <w:spacing w:line="480" w:lineRule="auto"/>
        <w:jc w:val="center"/>
        <w:rPr>
          <w:b/>
          <w:bCs/>
          <w:sz w:val="26"/>
          <w:szCs w:val="26"/>
          <w:u w:val="single"/>
        </w:rPr>
      </w:pPr>
      <w:r>
        <w:rPr>
          <w:b/>
          <w:bCs/>
          <w:sz w:val="26"/>
          <w:szCs w:val="26"/>
          <w:u w:val="single"/>
        </w:rPr>
        <w:t>REQUEST TO AUGMENT RECORD ON APPEAL</w:t>
      </w:r>
    </w:p>
    <w:p w14:paraId="4F1A5435" w14:textId="5FED49A2" w:rsidR="004A5E26" w:rsidRDefault="004A5E26" w:rsidP="004A5E26">
      <w:pPr>
        <w:spacing w:line="480" w:lineRule="auto"/>
        <w:rPr>
          <w:rFonts w:ascii="Arial" w:hAnsi="Arial" w:cs="Arial"/>
          <w:i/>
          <w:iCs/>
          <w:sz w:val="26"/>
          <w:szCs w:val="26"/>
        </w:rPr>
      </w:pPr>
      <w:r>
        <w:rPr>
          <w:sz w:val="26"/>
          <w:szCs w:val="26"/>
        </w:rPr>
        <w:tab/>
        <w:t xml:space="preserve">Under </w:t>
      </w:r>
      <w:r w:rsidR="007F3B20">
        <w:rPr>
          <w:sz w:val="26"/>
          <w:szCs w:val="26"/>
        </w:rPr>
        <w:t xml:space="preserve">California Rules of Court, </w:t>
      </w:r>
      <w:r>
        <w:rPr>
          <w:sz w:val="26"/>
          <w:szCs w:val="26"/>
        </w:rPr>
        <w:t xml:space="preserve">rules </w:t>
      </w:r>
      <w:r w:rsidR="008C6BA8">
        <w:rPr>
          <w:sz w:val="26"/>
          <w:szCs w:val="26"/>
        </w:rPr>
        <w:t>[</w:t>
      </w:r>
      <w:r>
        <w:rPr>
          <w:sz w:val="26"/>
          <w:szCs w:val="26"/>
        </w:rPr>
        <w:t>8.155(a) and 8.340(c)</w:t>
      </w:r>
      <w:r w:rsidR="008C6BA8" w:rsidRPr="008C6BA8">
        <w:rPr>
          <w:color w:val="00B050"/>
          <w:sz w:val="26"/>
          <w:szCs w:val="26"/>
        </w:rPr>
        <w:t xml:space="preserve"> / 8.410(b)</w:t>
      </w:r>
      <w:r w:rsidR="008C6BA8">
        <w:rPr>
          <w:sz w:val="26"/>
          <w:szCs w:val="26"/>
        </w:rPr>
        <w:t>]</w:t>
      </w:r>
      <w:r>
        <w:rPr>
          <w:sz w:val="26"/>
          <w:szCs w:val="26"/>
        </w:rPr>
        <w:t xml:space="preserve">, appellant requests an order augmenting the record on appeal as specified below. Appellate counsel must exercise diligence in investigating all potential arguably meritorious issues suggested by the record on appeal and to augment that record based on suggestions of appellant and inferences contained in the appellate record. This request is necessary to discharge that duty. (See </w:t>
      </w:r>
      <w:r>
        <w:rPr>
          <w:i/>
          <w:iCs/>
          <w:sz w:val="26"/>
          <w:szCs w:val="26"/>
        </w:rPr>
        <w:t xml:space="preserve">People v. Johnson </w:t>
      </w:r>
      <w:r>
        <w:rPr>
          <w:sz w:val="26"/>
          <w:szCs w:val="26"/>
        </w:rPr>
        <w:t>(1981) 123 Cal.App.3d 106, 109.)</w:t>
      </w:r>
    </w:p>
    <w:p w14:paraId="401D4BA6" w14:textId="77777777" w:rsidR="004A5E26" w:rsidRDefault="004A5E26" w:rsidP="004A5E26">
      <w:pPr>
        <w:rPr>
          <w:rFonts w:ascii="Arial" w:hAnsi="Arial" w:cs="Arial"/>
          <w:sz w:val="26"/>
          <w:szCs w:val="26"/>
        </w:rPr>
      </w:pPr>
    </w:p>
    <w:p w14:paraId="3EEBE357" w14:textId="77777777" w:rsidR="004A5E26" w:rsidRDefault="004A5E26" w:rsidP="004A5E26">
      <w:pPr>
        <w:keepNext/>
        <w:keepLines/>
        <w:rPr>
          <w:sz w:val="26"/>
          <w:szCs w:val="26"/>
        </w:rPr>
      </w:pPr>
      <w:r>
        <w:rPr>
          <w:b/>
          <w:bCs/>
          <w:sz w:val="26"/>
          <w:szCs w:val="26"/>
        </w:rPr>
        <w:t>A.</w:t>
      </w:r>
      <w:r>
        <w:rPr>
          <w:b/>
          <w:bCs/>
          <w:sz w:val="26"/>
          <w:szCs w:val="26"/>
        </w:rPr>
        <w:tab/>
        <w:t xml:space="preserve">Clerk’s transcript </w:t>
      </w:r>
    </w:p>
    <w:p w14:paraId="7A7D57BE" w14:textId="77777777" w:rsidR="004A5E26" w:rsidRDefault="004A5E26" w:rsidP="004A5E26">
      <w:pPr>
        <w:keepNext/>
        <w:rPr>
          <w:sz w:val="26"/>
          <w:szCs w:val="26"/>
        </w:rPr>
      </w:pPr>
    </w:p>
    <w:p w14:paraId="359C1DBE" w14:textId="77777777" w:rsidR="004A5E26" w:rsidRDefault="004A5E26" w:rsidP="004A5E26">
      <w:pPr>
        <w:keepNext/>
        <w:ind w:left="720"/>
        <w:rPr>
          <w:i/>
          <w:iCs/>
          <w:color w:val="0000FF"/>
          <w:sz w:val="26"/>
          <w:szCs w:val="26"/>
        </w:rPr>
      </w:pPr>
      <w:r>
        <w:rPr>
          <w:i/>
          <w:iCs/>
          <w:color w:val="0000FF"/>
          <w:sz w:val="26"/>
          <w:szCs w:val="26"/>
        </w:rPr>
        <w:t>[Enumerate documents requested, with citations to record as needed. Provide all known details, including filing date, title and description of document, etc.]</w:t>
      </w:r>
    </w:p>
    <w:p w14:paraId="412DD678" w14:textId="77777777" w:rsidR="004A5E26" w:rsidRDefault="004A5E26" w:rsidP="004A5E26">
      <w:pPr>
        <w:rPr>
          <w:i/>
          <w:iCs/>
          <w:color w:val="0000FF"/>
          <w:sz w:val="26"/>
          <w:szCs w:val="26"/>
        </w:rPr>
      </w:pPr>
    </w:p>
    <w:p w14:paraId="16898845" w14:textId="77777777" w:rsidR="004A5E26" w:rsidRDefault="004A5E26" w:rsidP="004A5E26">
      <w:pPr>
        <w:ind w:left="720"/>
        <w:rPr>
          <w:sz w:val="26"/>
          <w:szCs w:val="26"/>
        </w:rPr>
      </w:pPr>
      <w:r>
        <w:rPr>
          <w:i/>
          <w:iCs/>
          <w:color w:val="0000FF"/>
          <w:sz w:val="26"/>
          <w:szCs w:val="26"/>
        </w:rPr>
        <w:t>[Explain relevance to appeal.]</w:t>
      </w:r>
    </w:p>
    <w:p w14:paraId="353D8E44" w14:textId="77777777" w:rsidR="004A5E26" w:rsidRDefault="004A5E26" w:rsidP="004A5E26">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1587A052" w14:textId="77777777" w:rsidR="004A5E26" w:rsidRDefault="004A5E26" w:rsidP="004A5E26">
      <w:pPr>
        <w:tabs>
          <w:tab w:val="left" w:pos="720"/>
        </w:tabs>
        <w:spacing w:line="480" w:lineRule="auto"/>
        <w:ind w:left="720" w:hanging="720"/>
        <w:rPr>
          <w:sz w:val="26"/>
          <w:szCs w:val="26"/>
        </w:rPr>
      </w:pPr>
      <w:r>
        <w:rPr>
          <w:b/>
          <w:bCs/>
          <w:sz w:val="26"/>
          <w:szCs w:val="26"/>
        </w:rPr>
        <w:t xml:space="preserve">B. </w:t>
      </w:r>
      <w:r>
        <w:rPr>
          <w:b/>
          <w:bCs/>
          <w:sz w:val="26"/>
          <w:szCs w:val="26"/>
        </w:rPr>
        <w:tab/>
        <w:t>Reporter’s transcript</w:t>
      </w:r>
    </w:p>
    <w:p w14:paraId="0F1E268F" w14:textId="77777777" w:rsidR="004A5E26" w:rsidRDefault="004A5E26" w:rsidP="004A5E26">
      <w:pPr>
        <w:ind w:left="720"/>
        <w:rPr>
          <w:i/>
          <w:iCs/>
          <w:color w:val="0000FF"/>
          <w:sz w:val="26"/>
          <w:szCs w:val="26"/>
        </w:rPr>
      </w:pPr>
      <w:r>
        <w:rPr>
          <w:i/>
          <w:iCs/>
          <w:color w:val="0000FF"/>
          <w:sz w:val="26"/>
          <w:szCs w:val="26"/>
        </w:rPr>
        <w:t xml:space="preserve">[Enumerate proceedings for which a reporter’s transcript is requested, with citations to record and applicable rules as needed. </w:t>
      </w:r>
      <w:r>
        <w:rPr>
          <w:i/>
          <w:iCs/>
          <w:color w:val="0000FF"/>
          <w:sz w:val="26"/>
          <w:szCs w:val="26"/>
        </w:rPr>
        <w:lastRenderedPageBreak/>
        <w:t>Provide all known details – dates and times, judge’s name and department, reporter’s name and CSR number, etc., to help identify exact proceeding.]</w:t>
      </w:r>
    </w:p>
    <w:p w14:paraId="12B9FB57" w14:textId="77777777" w:rsidR="004A5E26" w:rsidRDefault="004A5E26" w:rsidP="004A5E26">
      <w:pPr>
        <w:rPr>
          <w:i/>
          <w:iCs/>
          <w:color w:val="0000FF"/>
          <w:sz w:val="26"/>
          <w:szCs w:val="26"/>
        </w:rPr>
      </w:pPr>
    </w:p>
    <w:p w14:paraId="106CD42C" w14:textId="61606F25" w:rsidR="007F3B20" w:rsidRDefault="004A5E26" w:rsidP="00585C89">
      <w:pPr>
        <w:ind w:left="720"/>
        <w:rPr>
          <w:b/>
          <w:bCs/>
          <w:sz w:val="26"/>
          <w:szCs w:val="26"/>
        </w:rPr>
      </w:pPr>
      <w:r>
        <w:rPr>
          <w:i/>
          <w:iCs/>
          <w:color w:val="0000FF"/>
          <w:sz w:val="26"/>
          <w:szCs w:val="26"/>
        </w:rPr>
        <w:t>[Explain relevance to appeal.]</w:t>
      </w:r>
    </w:p>
    <w:p w14:paraId="635660A5" w14:textId="77777777" w:rsidR="007F3B20" w:rsidRDefault="007F3B20" w:rsidP="004A5E26">
      <w:pPr>
        <w:rPr>
          <w:b/>
          <w:bCs/>
          <w:sz w:val="26"/>
          <w:szCs w:val="26"/>
        </w:rPr>
      </w:pPr>
    </w:p>
    <w:p w14:paraId="337B655C" w14:textId="77777777" w:rsidR="004A5E26" w:rsidRDefault="004A5E26" w:rsidP="006D5CA3">
      <w:pPr>
        <w:jc w:val="center"/>
        <w:rPr>
          <w:b/>
          <w:bCs/>
          <w:sz w:val="26"/>
          <w:szCs w:val="26"/>
        </w:rPr>
      </w:pPr>
      <w:r>
        <w:rPr>
          <w:b/>
          <w:bCs/>
          <w:sz w:val="26"/>
          <w:szCs w:val="26"/>
        </w:rPr>
        <w:t>III.</w:t>
      </w:r>
    </w:p>
    <w:p w14:paraId="1FEC3731" w14:textId="77777777" w:rsidR="006D5CA3" w:rsidRDefault="006D5CA3" w:rsidP="006D5CA3">
      <w:pPr>
        <w:jc w:val="center"/>
        <w:rPr>
          <w:b/>
          <w:bCs/>
          <w:sz w:val="26"/>
          <w:szCs w:val="26"/>
        </w:rPr>
      </w:pPr>
    </w:p>
    <w:p w14:paraId="440E1231" w14:textId="77777777" w:rsidR="004A5E26" w:rsidRPr="006D5CA3" w:rsidRDefault="004A5E26" w:rsidP="004A5E26">
      <w:pPr>
        <w:spacing w:line="480" w:lineRule="auto"/>
        <w:jc w:val="center"/>
        <w:rPr>
          <w:sz w:val="26"/>
          <w:szCs w:val="26"/>
          <w:u w:val="single"/>
        </w:rPr>
      </w:pPr>
      <w:r w:rsidRPr="006D5CA3">
        <w:rPr>
          <w:b/>
          <w:bCs/>
          <w:sz w:val="26"/>
          <w:szCs w:val="26"/>
          <w:u w:val="single"/>
        </w:rPr>
        <w:t>LIST OF REQUESTED ADDITIONS TO THE RECORD</w:t>
      </w:r>
    </w:p>
    <w:p w14:paraId="6ADCAEE6" w14:textId="77777777" w:rsidR="004A5E26" w:rsidRDefault="004A5E26" w:rsidP="004A5E26">
      <w:pPr>
        <w:tabs>
          <w:tab w:val="left" w:pos="720"/>
          <w:tab w:val="left" w:pos="1440"/>
        </w:tabs>
        <w:spacing w:line="480" w:lineRule="auto"/>
        <w:ind w:left="1440" w:hanging="1440"/>
        <w:rPr>
          <w:sz w:val="26"/>
          <w:szCs w:val="26"/>
        </w:rPr>
      </w:pPr>
      <w:r>
        <w:rPr>
          <w:sz w:val="26"/>
          <w:szCs w:val="26"/>
        </w:rPr>
        <w:tab/>
        <w:t>1.</w:t>
      </w:r>
      <w:r>
        <w:rPr>
          <w:sz w:val="26"/>
          <w:szCs w:val="26"/>
        </w:rPr>
        <w:tab/>
      </w:r>
      <w:r>
        <w:rPr>
          <w:i/>
          <w:iCs/>
          <w:color w:val="0000FF"/>
          <w:sz w:val="26"/>
          <w:szCs w:val="26"/>
        </w:rPr>
        <w:t>[Enumerate, with identifying details.]</w:t>
      </w:r>
    </w:p>
    <w:p w14:paraId="2F2EAA3D" w14:textId="77777777" w:rsidR="004A5E26" w:rsidRDefault="004A5E26" w:rsidP="004A5E26">
      <w:pPr>
        <w:tabs>
          <w:tab w:val="left" w:pos="720"/>
          <w:tab w:val="left" w:pos="1440"/>
        </w:tabs>
        <w:spacing w:line="480" w:lineRule="auto"/>
        <w:ind w:left="1440" w:hanging="1440"/>
        <w:rPr>
          <w:sz w:val="26"/>
          <w:szCs w:val="26"/>
        </w:rPr>
      </w:pPr>
      <w:r>
        <w:rPr>
          <w:sz w:val="26"/>
          <w:szCs w:val="26"/>
        </w:rPr>
        <w:tab/>
        <w:t>2.</w:t>
      </w:r>
      <w:r>
        <w:rPr>
          <w:sz w:val="26"/>
          <w:szCs w:val="26"/>
        </w:rPr>
        <w:tab/>
        <w:t xml:space="preserve">* * * </w:t>
      </w:r>
    </w:p>
    <w:p w14:paraId="2C45A33A" w14:textId="77777777" w:rsidR="004A5E26" w:rsidRDefault="004A5E26" w:rsidP="004A5E26">
      <w:pPr>
        <w:spacing w:line="480" w:lineRule="auto"/>
        <w:jc w:val="center"/>
        <w:rPr>
          <w:rFonts w:ascii="Arial" w:hAnsi="Arial" w:cs="Arial"/>
          <w:b/>
          <w:bCs/>
          <w:sz w:val="26"/>
          <w:szCs w:val="26"/>
        </w:rPr>
      </w:pPr>
    </w:p>
    <w:p w14:paraId="0693C356" w14:textId="77777777" w:rsidR="004A5E26" w:rsidRDefault="004A5E26" w:rsidP="004A5E26">
      <w:pPr>
        <w:spacing w:line="480" w:lineRule="auto"/>
        <w:jc w:val="center"/>
        <w:rPr>
          <w:sz w:val="26"/>
          <w:szCs w:val="26"/>
        </w:rPr>
      </w:pPr>
      <w:r>
        <w:rPr>
          <w:sz w:val="26"/>
          <w:szCs w:val="26"/>
        </w:rPr>
        <w:br w:type="page"/>
      </w:r>
      <w:r>
        <w:rPr>
          <w:b/>
          <w:bCs/>
          <w:sz w:val="26"/>
          <w:szCs w:val="26"/>
        </w:rPr>
        <w:lastRenderedPageBreak/>
        <w:t>IV</w:t>
      </w:r>
    </w:p>
    <w:p w14:paraId="6DB976DB" w14:textId="77777777" w:rsidR="004A5E26" w:rsidRDefault="004A5E26" w:rsidP="004A5E26">
      <w:pPr>
        <w:jc w:val="center"/>
        <w:rPr>
          <w:b/>
          <w:bCs/>
          <w:sz w:val="26"/>
          <w:szCs w:val="26"/>
        </w:rPr>
      </w:pPr>
      <w:r>
        <w:rPr>
          <w:b/>
          <w:bCs/>
          <w:sz w:val="26"/>
          <w:szCs w:val="26"/>
          <w:u w:val="single"/>
        </w:rPr>
        <w:t>APPLICATION FOR EXTENSION OF TIME TO FILE APPELLANT’S OPENING BRIEF</w:t>
      </w:r>
    </w:p>
    <w:p w14:paraId="7F11ADBC" w14:textId="77777777" w:rsidR="004A5E26" w:rsidRDefault="004A5E26" w:rsidP="004A5E26">
      <w:pPr>
        <w:jc w:val="center"/>
        <w:rPr>
          <w:b/>
          <w:bCs/>
          <w:sz w:val="26"/>
          <w:szCs w:val="26"/>
        </w:rPr>
      </w:pPr>
    </w:p>
    <w:p w14:paraId="64430100" w14:textId="77777777" w:rsidR="004A5E26" w:rsidRDefault="004A5E26" w:rsidP="004A5E26">
      <w:pPr>
        <w:spacing w:line="480" w:lineRule="auto"/>
        <w:rPr>
          <w:sz w:val="26"/>
          <w:szCs w:val="26"/>
        </w:rPr>
      </w:pPr>
      <w:r>
        <w:rPr>
          <w:sz w:val="26"/>
          <w:szCs w:val="26"/>
        </w:rPr>
        <w:tab/>
        <w:t>I request that the time to file appellant’s opening brief be extended by thirty days after the filing of the augmented record.</w:t>
      </w:r>
    </w:p>
    <w:tbl>
      <w:tblPr>
        <w:tblW w:w="0" w:type="auto"/>
        <w:tblInd w:w="100" w:type="dxa"/>
        <w:tblLayout w:type="fixed"/>
        <w:tblCellMar>
          <w:left w:w="100" w:type="dxa"/>
          <w:right w:w="100" w:type="dxa"/>
        </w:tblCellMar>
        <w:tblLook w:val="0000" w:firstRow="0" w:lastRow="0" w:firstColumn="0" w:lastColumn="0" w:noHBand="0" w:noVBand="0"/>
      </w:tblPr>
      <w:tblGrid>
        <w:gridCol w:w="3960"/>
        <w:gridCol w:w="3960"/>
      </w:tblGrid>
      <w:tr w:rsidR="004A5E26" w14:paraId="58ABF4F9" w14:textId="77777777">
        <w:trPr>
          <w:cantSplit/>
        </w:trPr>
        <w:tc>
          <w:tcPr>
            <w:tcW w:w="3960" w:type="dxa"/>
            <w:tcBorders>
              <w:top w:val="single" w:sz="6" w:space="0" w:color="000000"/>
              <w:left w:val="single" w:sz="6" w:space="0" w:color="000000"/>
              <w:bottom w:val="nil"/>
              <w:right w:val="nil"/>
            </w:tcBorders>
          </w:tcPr>
          <w:p w14:paraId="798A5901" w14:textId="77777777" w:rsidR="004A5E26" w:rsidRDefault="004A5E26">
            <w:pPr>
              <w:spacing w:before="100" w:after="50" w:line="480" w:lineRule="auto"/>
              <w:rPr>
                <w:sz w:val="26"/>
                <w:szCs w:val="26"/>
              </w:rPr>
            </w:pPr>
            <w:r>
              <w:rPr>
                <w:sz w:val="26"/>
                <w:szCs w:val="26"/>
              </w:rPr>
              <w:t xml:space="preserve">Present Due Date: </w:t>
            </w:r>
          </w:p>
        </w:tc>
        <w:tc>
          <w:tcPr>
            <w:tcW w:w="3960" w:type="dxa"/>
            <w:tcBorders>
              <w:top w:val="single" w:sz="6" w:space="0" w:color="000000"/>
              <w:left w:val="single" w:sz="6" w:space="0" w:color="000000"/>
              <w:bottom w:val="nil"/>
              <w:right w:val="single" w:sz="6" w:space="0" w:color="000000"/>
            </w:tcBorders>
          </w:tcPr>
          <w:p w14:paraId="4B856CCE" w14:textId="77777777" w:rsidR="004A5E26" w:rsidRDefault="004A5E26">
            <w:pPr>
              <w:spacing w:before="100" w:after="50" w:line="480" w:lineRule="auto"/>
              <w:rPr>
                <w:sz w:val="26"/>
                <w:szCs w:val="26"/>
              </w:rPr>
            </w:pPr>
            <w:r>
              <w:rPr>
                <w:sz w:val="26"/>
                <w:szCs w:val="26"/>
              </w:rPr>
              <w:t xml:space="preserve">Notice Under Rule 8.360(c)(5): </w:t>
            </w:r>
          </w:p>
        </w:tc>
      </w:tr>
      <w:tr w:rsidR="004A5E26" w14:paraId="3C786BCA" w14:textId="77777777">
        <w:trPr>
          <w:cantSplit/>
        </w:trPr>
        <w:tc>
          <w:tcPr>
            <w:tcW w:w="3960" w:type="dxa"/>
            <w:tcBorders>
              <w:top w:val="single" w:sz="6" w:space="0" w:color="000000"/>
              <w:left w:val="single" w:sz="6" w:space="0" w:color="000000"/>
              <w:bottom w:val="nil"/>
              <w:right w:val="nil"/>
            </w:tcBorders>
          </w:tcPr>
          <w:p w14:paraId="57E1E200" w14:textId="77777777" w:rsidR="004A5E26" w:rsidRDefault="004A5E26">
            <w:pPr>
              <w:spacing w:before="100" w:after="50" w:line="480" w:lineRule="auto"/>
              <w:rPr>
                <w:sz w:val="26"/>
                <w:szCs w:val="26"/>
              </w:rPr>
            </w:pPr>
            <w:r>
              <w:rPr>
                <w:sz w:val="26"/>
                <w:szCs w:val="26"/>
              </w:rPr>
              <w:t xml:space="preserve">Date Appointed: </w:t>
            </w:r>
          </w:p>
        </w:tc>
        <w:tc>
          <w:tcPr>
            <w:tcW w:w="3960" w:type="dxa"/>
            <w:tcBorders>
              <w:top w:val="single" w:sz="6" w:space="0" w:color="000000"/>
              <w:left w:val="single" w:sz="6" w:space="0" w:color="000000"/>
              <w:bottom w:val="nil"/>
              <w:right w:val="single" w:sz="6" w:space="0" w:color="000000"/>
            </w:tcBorders>
          </w:tcPr>
          <w:p w14:paraId="0FA80946" w14:textId="77777777" w:rsidR="004A5E26" w:rsidRDefault="004A5E26">
            <w:pPr>
              <w:spacing w:before="100" w:after="50" w:line="480" w:lineRule="auto"/>
              <w:rPr>
                <w:sz w:val="26"/>
                <w:szCs w:val="26"/>
              </w:rPr>
            </w:pPr>
            <w:r>
              <w:rPr>
                <w:sz w:val="26"/>
                <w:szCs w:val="26"/>
              </w:rPr>
              <w:t xml:space="preserve">Record filed: </w:t>
            </w:r>
          </w:p>
        </w:tc>
      </w:tr>
      <w:tr w:rsidR="004A5E26" w14:paraId="719E7DE8" w14:textId="77777777">
        <w:trPr>
          <w:cantSplit/>
        </w:trPr>
        <w:tc>
          <w:tcPr>
            <w:tcW w:w="3960" w:type="dxa"/>
            <w:tcBorders>
              <w:top w:val="single" w:sz="6" w:space="0" w:color="000000"/>
              <w:left w:val="single" w:sz="6" w:space="0" w:color="000000"/>
              <w:bottom w:val="single" w:sz="6" w:space="0" w:color="000000"/>
              <w:right w:val="nil"/>
            </w:tcBorders>
          </w:tcPr>
          <w:p w14:paraId="72CC0869" w14:textId="77777777" w:rsidR="004A5E26" w:rsidRDefault="004A5E26">
            <w:pPr>
              <w:spacing w:before="100" w:after="50" w:line="480" w:lineRule="auto"/>
              <w:rPr>
                <w:sz w:val="26"/>
                <w:szCs w:val="26"/>
              </w:rPr>
            </w:pPr>
            <w:r>
              <w:rPr>
                <w:sz w:val="26"/>
                <w:szCs w:val="26"/>
              </w:rPr>
              <w:t xml:space="preserve">Record Length: </w:t>
            </w:r>
          </w:p>
        </w:tc>
        <w:tc>
          <w:tcPr>
            <w:tcW w:w="3960" w:type="dxa"/>
            <w:tcBorders>
              <w:top w:val="single" w:sz="6" w:space="0" w:color="000000"/>
              <w:left w:val="single" w:sz="6" w:space="0" w:color="000000"/>
              <w:bottom w:val="single" w:sz="6" w:space="0" w:color="000000"/>
              <w:right w:val="single" w:sz="6" w:space="0" w:color="000000"/>
            </w:tcBorders>
          </w:tcPr>
          <w:p w14:paraId="186B90CB" w14:textId="77777777" w:rsidR="004A5E26" w:rsidRDefault="004A5E26">
            <w:pPr>
              <w:spacing w:before="100" w:after="50" w:line="480" w:lineRule="auto"/>
              <w:rPr>
                <w:sz w:val="26"/>
                <w:szCs w:val="26"/>
              </w:rPr>
            </w:pPr>
            <w:r>
              <w:rPr>
                <w:sz w:val="26"/>
                <w:szCs w:val="26"/>
              </w:rPr>
              <w:t xml:space="preserve">Sentence: </w:t>
            </w:r>
          </w:p>
        </w:tc>
      </w:tr>
    </w:tbl>
    <w:p w14:paraId="209D52C8" w14:textId="77777777" w:rsidR="00585C89" w:rsidRDefault="00585C89" w:rsidP="00585C89">
      <w:pPr>
        <w:spacing w:line="360" w:lineRule="auto"/>
        <w:rPr>
          <w:sz w:val="26"/>
          <w:szCs w:val="26"/>
        </w:rPr>
      </w:pPr>
    </w:p>
    <w:p w14:paraId="68511607" w14:textId="2950ECE8" w:rsidR="004A5E26" w:rsidRDefault="004A5E26" w:rsidP="004A5E26">
      <w:pPr>
        <w:spacing w:line="480" w:lineRule="auto"/>
        <w:rPr>
          <w:sz w:val="26"/>
          <w:szCs w:val="26"/>
        </w:rPr>
      </w:pPr>
      <w:r>
        <w:rPr>
          <w:sz w:val="26"/>
          <w:szCs w:val="26"/>
        </w:rPr>
        <w:tab/>
        <w:t>I need more time for the following reasons:</w:t>
      </w:r>
    </w:p>
    <w:p w14:paraId="09C7085A" w14:textId="77777777" w:rsidR="004A5E26" w:rsidRDefault="004A5E26" w:rsidP="004A5E26">
      <w:pPr>
        <w:spacing w:line="480" w:lineRule="auto"/>
        <w:rPr>
          <w:sz w:val="26"/>
          <w:szCs w:val="26"/>
        </w:rPr>
      </w:pPr>
      <w:r>
        <w:rPr>
          <w:sz w:val="26"/>
          <w:szCs w:val="26"/>
        </w:rPr>
        <w:tab/>
        <w:t>Appellate counsel has completed a review of the record and made every effort to expedite the filing of this augmentation request. Granting an extension of time to file appellant’s opening brief following the augmentation of the record will create no harm and permit appellate counsel time to adequately represent appellant’s interests by raising all arguably meritorious issues before this court. (</w:t>
      </w:r>
      <w:r>
        <w:rPr>
          <w:i/>
          <w:iCs/>
          <w:sz w:val="26"/>
          <w:szCs w:val="26"/>
        </w:rPr>
        <w:t xml:space="preserve">In re Smith </w:t>
      </w:r>
      <w:r>
        <w:rPr>
          <w:sz w:val="26"/>
          <w:szCs w:val="26"/>
        </w:rPr>
        <w:t xml:space="preserve">(1970) 3 Cal.3d 192, 202-203; </w:t>
      </w:r>
      <w:r>
        <w:rPr>
          <w:i/>
          <w:iCs/>
          <w:sz w:val="26"/>
          <w:szCs w:val="26"/>
        </w:rPr>
        <w:t xml:space="preserve">People v. Barton </w:t>
      </w:r>
      <w:r>
        <w:rPr>
          <w:sz w:val="26"/>
          <w:szCs w:val="26"/>
        </w:rPr>
        <w:t>(1978) 21 Cal.3d 513, 518-520.)</w:t>
      </w:r>
    </w:p>
    <w:p w14:paraId="33981733" w14:textId="77777777" w:rsidR="004A5E26" w:rsidRDefault="004A5E26" w:rsidP="00537309">
      <w:pPr>
        <w:spacing w:line="480" w:lineRule="auto"/>
        <w:rPr>
          <w:sz w:val="26"/>
          <w:szCs w:val="26"/>
        </w:rPr>
      </w:pPr>
      <w:r>
        <w:rPr>
          <w:sz w:val="26"/>
          <w:szCs w:val="26"/>
        </w:rPr>
        <w:tab/>
        <w:t xml:space="preserve">I declare under penalty of perjury under the laws of the state of California that this statement and the attached pages are true and correct. </w:t>
      </w:r>
    </w:p>
    <w:p w14:paraId="7C6C01D2" w14:textId="77777777" w:rsidR="004A5E26" w:rsidRDefault="004A5E26" w:rsidP="004A5E26">
      <w:pPr>
        <w:rPr>
          <w:i/>
          <w:iCs/>
          <w:sz w:val="26"/>
          <w:szCs w:val="26"/>
        </w:rPr>
      </w:pPr>
      <w:r>
        <w:rPr>
          <w:sz w:val="26"/>
          <w:szCs w:val="26"/>
        </w:rPr>
        <w:t xml:space="preserve">Dated: </w:t>
      </w:r>
      <w:r>
        <w:rPr>
          <w:i/>
          <w:iCs/>
          <w:color w:val="0000FF"/>
          <w:sz w:val="26"/>
          <w:szCs w:val="26"/>
        </w:rPr>
        <w:t>[date]</w:t>
      </w:r>
      <w:r>
        <w:rPr>
          <w:i/>
          <w:iCs/>
          <w:color w:val="0000FF"/>
          <w:sz w:val="26"/>
          <w:szCs w:val="26"/>
        </w:rPr>
        <w:tab/>
      </w:r>
      <w:r>
        <w:rPr>
          <w:i/>
          <w:iCs/>
          <w:color w:val="0000FF"/>
          <w:sz w:val="26"/>
          <w:szCs w:val="26"/>
        </w:rPr>
        <w:tab/>
      </w:r>
      <w:r>
        <w:rPr>
          <w:i/>
          <w:iCs/>
          <w:color w:val="0000FF"/>
          <w:sz w:val="26"/>
          <w:szCs w:val="26"/>
        </w:rPr>
        <w:tab/>
      </w:r>
      <w:r>
        <w:rPr>
          <w:sz w:val="26"/>
          <w:szCs w:val="26"/>
        </w:rPr>
        <w:t>Respectfully submitted,</w:t>
      </w:r>
    </w:p>
    <w:p w14:paraId="568ECEE6" w14:textId="77777777" w:rsidR="004A5E26" w:rsidRDefault="004A5E26" w:rsidP="004A5E26">
      <w:pPr>
        <w:rPr>
          <w:i/>
          <w:iCs/>
          <w:sz w:val="26"/>
          <w:szCs w:val="26"/>
        </w:rPr>
      </w:pPr>
    </w:p>
    <w:p w14:paraId="3FA41FE7" w14:textId="77777777" w:rsidR="004A5E26" w:rsidRDefault="004A5E26" w:rsidP="004A5E26">
      <w:pPr>
        <w:rPr>
          <w:i/>
          <w:iCs/>
          <w:sz w:val="26"/>
          <w:szCs w:val="26"/>
        </w:rPr>
      </w:pPr>
    </w:p>
    <w:p w14:paraId="1668AC4C" w14:textId="77777777" w:rsidR="004A5E26" w:rsidRDefault="004A5E26" w:rsidP="004A5E26">
      <w:pPr>
        <w:ind w:left="2160" w:firstLine="720"/>
        <w:rPr>
          <w:i/>
          <w:iCs/>
          <w:color w:val="0000FF"/>
          <w:sz w:val="26"/>
          <w:szCs w:val="26"/>
        </w:rPr>
      </w:pPr>
      <w:r>
        <w:rPr>
          <w:i/>
          <w:iCs/>
          <w:color w:val="0000FF"/>
          <w:sz w:val="26"/>
          <w:szCs w:val="26"/>
        </w:rPr>
        <w:lastRenderedPageBreak/>
        <w:t>[Attorney’s name]</w:t>
      </w:r>
    </w:p>
    <w:p w14:paraId="48A6AF1C" w14:textId="77777777" w:rsidR="004A5E26" w:rsidRDefault="004A5E26" w:rsidP="004A5E26">
      <w:pPr>
        <w:ind w:left="2160" w:firstLine="720"/>
        <w:rPr>
          <w:sz w:val="26"/>
          <w:szCs w:val="26"/>
        </w:rPr>
      </w:pPr>
      <w:r>
        <w:rPr>
          <w:sz w:val="26"/>
          <w:szCs w:val="26"/>
        </w:rPr>
        <w:t xml:space="preserve">State Bar No. </w:t>
      </w:r>
      <w:r>
        <w:rPr>
          <w:i/>
          <w:iCs/>
          <w:color w:val="0000FF"/>
          <w:sz w:val="26"/>
          <w:szCs w:val="26"/>
        </w:rPr>
        <w:t>[number]</w:t>
      </w:r>
    </w:p>
    <w:p w14:paraId="3D98944C" w14:textId="46C8A6D2" w:rsidR="004A5E26" w:rsidRDefault="004A5E26" w:rsidP="004A5E26">
      <w:pPr>
        <w:rPr>
          <w:rFonts w:ascii="Arial" w:hAnsi="Arial" w:cs="Arial"/>
          <w:color w:val="0000FF"/>
          <w:sz w:val="26"/>
          <w:szCs w:val="26"/>
        </w:rPr>
      </w:pPr>
      <w:r>
        <w:rPr>
          <w:sz w:val="26"/>
          <w:szCs w:val="26"/>
        </w:rPr>
        <w:tab/>
      </w:r>
      <w:r>
        <w:rPr>
          <w:sz w:val="26"/>
          <w:szCs w:val="26"/>
        </w:rPr>
        <w:tab/>
      </w:r>
      <w:r>
        <w:rPr>
          <w:sz w:val="26"/>
          <w:szCs w:val="26"/>
        </w:rPr>
        <w:tab/>
      </w:r>
      <w:r>
        <w:rPr>
          <w:sz w:val="26"/>
          <w:szCs w:val="26"/>
        </w:rPr>
        <w:tab/>
        <w:t xml:space="preserve">Attorney for Defendant </w:t>
      </w:r>
      <w:r w:rsidR="007F3B20">
        <w:rPr>
          <w:sz w:val="26"/>
          <w:szCs w:val="26"/>
        </w:rPr>
        <w:t xml:space="preserve">and Appellant </w:t>
      </w:r>
      <w:r>
        <w:rPr>
          <w:i/>
          <w:iCs/>
          <w:color w:val="0000FF"/>
          <w:sz w:val="26"/>
          <w:szCs w:val="26"/>
        </w:rPr>
        <w:t>[name]</w:t>
      </w:r>
    </w:p>
    <w:p w14:paraId="217DFA42" w14:textId="77777777" w:rsidR="004A5E26" w:rsidRDefault="004A5E26" w:rsidP="004A5E26">
      <w:pPr>
        <w:rPr>
          <w:sz w:val="26"/>
          <w:szCs w:val="26"/>
        </w:rPr>
        <w:sectPr w:rsidR="004A5E26" w:rsidSect="00961AD8">
          <w:footerReference w:type="default" r:id="rId14"/>
          <w:pgSz w:w="12240" w:h="15840"/>
          <w:pgMar w:top="1440" w:right="2160" w:bottom="1440" w:left="2160" w:header="1440" w:footer="1440" w:gutter="0"/>
          <w:pgNumType w:start="0"/>
          <w:cols w:space="720"/>
          <w:titlePg/>
          <w:docGrid w:linePitch="272"/>
        </w:sectPr>
      </w:pPr>
    </w:p>
    <w:p w14:paraId="78F676DC" w14:textId="77777777" w:rsidR="00EF0FAD" w:rsidRDefault="004A5E26" w:rsidP="004A5E26">
      <w:pPr>
        <w:jc w:val="center"/>
      </w:pPr>
      <w:r>
        <w:rPr>
          <w:b/>
          <w:bCs/>
          <w:sz w:val="26"/>
          <w:szCs w:val="26"/>
        </w:rPr>
        <w:lastRenderedPageBreak/>
        <w:t>PROOF OF SERVICE</w:t>
      </w:r>
    </w:p>
    <w:sectPr w:rsidR="00EF0FAD" w:rsidSect="00EF0F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6294A" w14:textId="77777777" w:rsidR="0049171F" w:rsidRDefault="0049171F" w:rsidP="0049171F">
      <w:r>
        <w:separator/>
      </w:r>
    </w:p>
  </w:endnote>
  <w:endnote w:type="continuationSeparator" w:id="0">
    <w:p w14:paraId="38C4ACA3" w14:textId="77777777" w:rsidR="0049171F" w:rsidRDefault="0049171F" w:rsidP="0049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417337"/>
      <w:docPartObj>
        <w:docPartGallery w:val="Page Numbers (Bottom of Page)"/>
        <w:docPartUnique/>
      </w:docPartObj>
    </w:sdtPr>
    <w:sdtEndPr>
      <w:rPr>
        <w:noProof/>
      </w:rPr>
    </w:sdtEndPr>
    <w:sdtContent>
      <w:p w14:paraId="4ABDCCC7" w14:textId="52E3A4B4" w:rsidR="0049171F" w:rsidRDefault="004917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B47B19" w14:textId="77777777" w:rsidR="0049171F" w:rsidRDefault="00491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EC425" w14:textId="77777777" w:rsidR="0049171F" w:rsidRDefault="0049171F" w:rsidP="0049171F">
      <w:r>
        <w:separator/>
      </w:r>
    </w:p>
  </w:footnote>
  <w:footnote w:type="continuationSeparator" w:id="0">
    <w:p w14:paraId="60670BD9" w14:textId="77777777" w:rsidR="0049171F" w:rsidRDefault="0049171F" w:rsidP="00491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26"/>
    <w:rsid w:val="00055C27"/>
    <w:rsid w:val="00093E9C"/>
    <w:rsid w:val="000C3822"/>
    <w:rsid w:val="001F571B"/>
    <w:rsid w:val="002A1AB4"/>
    <w:rsid w:val="002C5568"/>
    <w:rsid w:val="002C60FB"/>
    <w:rsid w:val="0035711A"/>
    <w:rsid w:val="003E0B63"/>
    <w:rsid w:val="0049171F"/>
    <w:rsid w:val="00493E49"/>
    <w:rsid w:val="004A5E26"/>
    <w:rsid w:val="004B17D7"/>
    <w:rsid w:val="004C34AB"/>
    <w:rsid w:val="004C7326"/>
    <w:rsid w:val="00500DFB"/>
    <w:rsid w:val="00537309"/>
    <w:rsid w:val="00583E5D"/>
    <w:rsid w:val="00585C89"/>
    <w:rsid w:val="005A6160"/>
    <w:rsid w:val="006532DC"/>
    <w:rsid w:val="006B31E5"/>
    <w:rsid w:val="006D5CA3"/>
    <w:rsid w:val="00701E51"/>
    <w:rsid w:val="007162FF"/>
    <w:rsid w:val="00730E9F"/>
    <w:rsid w:val="00764DCC"/>
    <w:rsid w:val="007F3B20"/>
    <w:rsid w:val="00851A0E"/>
    <w:rsid w:val="008C39F5"/>
    <w:rsid w:val="008C4E7C"/>
    <w:rsid w:val="008C6BA8"/>
    <w:rsid w:val="008F2841"/>
    <w:rsid w:val="00921A23"/>
    <w:rsid w:val="00933B64"/>
    <w:rsid w:val="00961AD8"/>
    <w:rsid w:val="00973A89"/>
    <w:rsid w:val="00991A90"/>
    <w:rsid w:val="009C7F68"/>
    <w:rsid w:val="00A34853"/>
    <w:rsid w:val="00AF1726"/>
    <w:rsid w:val="00B13DAD"/>
    <w:rsid w:val="00BA55FD"/>
    <w:rsid w:val="00C53053"/>
    <w:rsid w:val="00CC0695"/>
    <w:rsid w:val="00D4291A"/>
    <w:rsid w:val="00D45C21"/>
    <w:rsid w:val="00D6505A"/>
    <w:rsid w:val="00EA7DD1"/>
    <w:rsid w:val="00EB559C"/>
    <w:rsid w:val="00EE669C"/>
    <w:rsid w:val="00EF0FAD"/>
    <w:rsid w:val="00F363D5"/>
    <w:rsid w:val="00F80F79"/>
    <w:rsid w:val="00FE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0775"/>
  <w15:docId w15:val="{AFC66DF7-5978-44FE-BA60-EA116179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26"/>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4A5E26"/>
    <w:rPr>
      <w:i/>
      <w:iCs/>
      <w:color w:val="0000D6"/>
      <w:sz w:val="26"/>
      <w:szCs w:val="26"/>
    </w:rPr>
  </w:style>
  <w:style w:type="character" w:customStyle="1" w:styleId="SYSHYPERTEXT">
    <w:name w:val="SYS_HYPERTEXT"/>
    <w:uiPriority w:val="99"/>
    <w:rsid w:val="004A5E26"/>
    <w:rPr>
      <w:color w:val="0000FF"/>
      <w:u w:val="single"/>
    </w:rPr>
  </w:style>
  <w:style w:type="character" w:styleId="Hyperlink">
    <w:name w:val="Hyperlink"/>
    <w:basedOn w:val="DefaultParagraphFont"/>
    <w:uiPriority w:val="99"/>
    <w:unhideWhenUsed/>
    <w:rsid w:val="006D5CA3"/>
    <w:rPr>
      <w:color w:val="0000FF" w:themeColor="hyperlink"/>
      <w:u w:val="single"/>
    </w:rPr>
  </w:style>
  <w:style w:type="character" w:styleId="FollowedHyperlink">
    <w:name w:val="FollowedHyperlink"/>
    <w:basedOn w:val="DefaultParagraphFont"/>
    <w:uiPriority w:val="99"/>
    <w:semiHidden/>
    <w:unhideWhenUsed/>
    <w:rsid w:val="006D5CA3"/>
    <w:rPr>
      <w:color w:val="800080" w:themeColor="followedHyperlink"/>
      <w:u w:val="single"/>
    </w:rPr>
  </w:style>
  <w:style w:type="paragraph" w:styleId="Header">
    <w:name w:val="header"/>
    <w:basedOn w:val="Normal"/>
    <w:link w:val="HeaderChar"/>
    <w:uiPriority w:val="99"/>
    <w:unhideWhenUsed/>
    <w:rsid w:val="0049171F"/>
    <w:pPr>
      <w:tabs>
        <w:tab w:val="center" w:pos="4680"/>
        <w:tab w:val="right" w:pos="9360"/>
      </w:tabs>
    </w:pPr>
  </w:style>
  <w:style w:type="character" w:customStyle="1" w:styleId="HeaderChar">
    <w:name w:val="Header Char"/>
    <w:basedOn w:val="DefaultParagraphFont"/>
    <w:link w:val="Header"/>
    <w:uiPriority w:val="99"/>
    <w:rsid w:val="0049171F"/>
    <w:rPr>
      <w:rFonts w:ascii="Times New Roman" w:hAnsi="Times New Roman" w:cs="Times New Roman"/>
      <w:sz w:val="20"/>
      <w:szCs w:val="20"/>
    </w:rPr>
  </w:style>
  <w:style w:type="paragraph" w:styleId="Footer">
    <w:name w:val="footer"/>
    <w:basedOn w:val="Normal"/>
    <w:link w:val="FooterChar"/>
    <w:uiPriority w:val="99"/>
    <w:unhideWhenUsed/>
    <w:rsid w:val="0049171F"/>
    <w:pPr>
      <w:tabs>
        <w:tab w:val="center" w:pos="4680"/>
        <w:tab w:val="right" w:pos="9360"/>
      </w:tabs>
    </w:pPr>
  </w:style>
  <w:style w:type="character" w:customStyle="1" w:styleId="FooterChar">
    <w:name w:val="Footer Char"/>
    <w:basedOn w:val="DefaultParagraphFont"/>
    <w:link w:val="Footer"/>
    <w:uiPriority w:val="99"/>
    <w:rsid w:val="0049171F"/>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5A6160"/>
    <w:rPr>
      <w:sz w:val="16"/>
      <w:szCs w:val="16"/>
    </w:rPr>
  </w:style>
  <w:style w:type="paragraph" w:styleId="CommentText">
    <w:name w:val="annotation text"/>
    <w:basedOn w:val="Normal"/>
    <w:link w:val="CommentTextChar"/>
    <w:uiPriority w:val="99"/>
    <w:unhideWhenUsed/>
    <w:rsid w:val="005A6160"/>
  </w:style>
  <w:style w:type="character" w:customStyle="1" w:styleId="CommentTextChar">
    <w:name w:val="Comment Text Char"/>
    <w:basedOn w:val="DefaultParagraphFont"/>
    <w:link w:val="CommentText"/>
    <w:uiPriority w:val="99"/>
    <w:rsid w:val="005A61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6160"/>
    <w:rPr>
      <w:b/>
      <w:bCs/>
    </w:rPr>
  </w:style>
  <w:style w:type="character" w:customStyle="1" w:styleId="CommentSubjectChar">
    <w:name w:val="Comment Subject Char"/>
    <w:basedOn w:val="CommentTextChar"/>
    <w:link w:val="CommentSubject"/>
    <w:uiPriority w:val="99"/>
    <w:semiHidden/>
    <w:rsid w:val="005A6160"/>
    <w:rPr>
      <w:rFonts w:ascii="Times New Roman" w:hAnsi="Times New Roman" w:cs="Times New Roman"/>
      <w:b/>
      <w:bCs/>
      <w:sz w:val="20"/>
      <w:szCs w:val="20"/>
    </w:rPr>
  </w:style>
  <w:style w:type="character" w:styleId="UnresolvedMention">
    <w:name w:val="Unresolved Mention"/>
    <w:basedOn w:val="DefaultParagraphFont"/>
    <w:uiPriority w:val="99"/>
    <w:semiHidden/>
    <w:unhideWhenUsed/>
    <w:rsid w:val="006B3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ellate.courts.ca.gov/district-courts/4dca/publication/local-rules-fourth-appellate-distri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di-sandiego.com/legal-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i-sandiego.com/legal-resources/fourth-district-resourc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di-sandiego.com/legal-resourc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CB2184D6-5FE9-443F-81E9-F183D3505A6F}">
  <ds:schemaRefs>
    <ds:schemaRef ds:uri="http://schemas.openxmlformats.org/officeDocument/2006/bibliography"/>
  </ds:schemaRefs>
</ds:datastoreItem>
</file>

<file path=customXml/itemProps2.xml><?xml version="1.0" encoding="utf-8"?>
<ds:datastoreItem xmlns:ds="http://schemas.openxmlformats.org/officeDocument/2006/customXml" ds:itemID="{32167FA3-D450-40F1-BB69-815A4BDF5A2B}">
  <ds:schemaRefs>
    <ds:schemaRef ds:uri="http://schemas.microsoft.com/sharepoint/v3/contenttype/forms"/>
  </ds:schemaRefs>
</ds:datastoreItem>
</file>

<file path=customXml/itemProps3.xml><?xml version="1.0" encoding="utf-8"?>
<ds:datastoreItem xmlns:ds="http://schemas.openxmlformats.org/officeDocument/2006/customXml" ds:itemID="{D623B540-6D61-47F9-848A-31A1F2D5A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CD736-3A71-46D6-81D4-031B06E31B0B}">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2025-03-12T20:20:00Z</dcterms:created>
  <dcterms:modified xsi:type="dcterms:W3CDTF">2025-03-12T20:20:00Z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