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077A5" w14:textId="77777777" w:rsidR="00492CB0" w:rsidRDefault="0036479E" w:rsidP="00492CB0">
      <w:pPr>
        <w:rPr>
          <w:rFonts w:ascii="Arial" w:hAnsi="Arial" w:cs="Arial"/>
          <w:color w:val="0000FF"/>
        </w:rPr>
      </w:pPr>
      <w:r>
        <w:rPr>
          <w:sz w:val="24"/>
          <w:szCs w:val="24"/>
          <w:lang w:val="en-CA"/>
        </w:rPr>
        <w:fldChar w:fldCharType="begin"/>
      </w:r>
      <w:r w:rsidR="00492CB0">
        <w:rPr>
          <w:sz w:val="24"/>
          <w:szCs w:val="24"/>
          <w:lang w:val="en-CA"/>
        </w:rPr>
        <w:instrText xml:space="preserve"> SEQ CHAPTER \h \r 1</w:instrText>
      </w:r>
      <w:r>
        <w:rPr>
          <w:sz w:val="24"/>
          <w:szCs w:val="24"/>
          <w:lang w:val="en-CA"/>
        </w:rPr>
        <w:fldChar w:fldCharType="end"/>
      </w:r>
    </w:p>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492CB0" w14:paraId="48865208" w14:textId="77777777">
        <w:trPr>
          <w:cantSplit/>
          <w:trHeight w:val="1606"/>
        </w:trPr>
        <w:tc>
          <w:tcPr>
            <w:tcW w:w="7920" w:type="dxa"/>
            <w:tcBorders>
              <w:top w:val="single" w:sz="6" w:space="0" w:color="000000"/>
              <w:left w:val="single" w:sz="6" w:space="0" w:color="000000"/>
              <w:bottom w:val="single" w:sz="6" w:space="0" w:color="000000"/>
              <w:right w:val="single" w:sz="6" w:space="0" w:color="000000"/>
            </w:tcBorders>
          </w:tcPr>
          <w:p w14:paraId="410AB874" w14:textId="77777777" w:rsidR="00492CB0" w:rsidRPr="005435A7" w:rsidRDefault="00492CB0">
            <w:pPr>
              <w:spacing w:before="100"/>
              <w:rPr>
                <w:rFonts w:ascii="Arial" w:hAnsi="Arial" w:cs="Arial"/>
                <w:color w:val="008000"/>
                <w:sz w:val="26"/>
                <w:szCs w:val="26"/>
              </w:rPr>
            </w:pPr>
            <w:r w:rsidRPr="005435A7">
              <w:rPr>
                <w:rFonts w:ascii="Arial" w:hAnsi="Arial" w:cs="Arial"/>
                <w:color w:val="0000FF"/>
                <w:sz w:val="26"/>
                <w:szCs w:val="26"/>
              </w:rPr>
              <w:t xml:space="preserve">Parts in </w:t>
            </w:r>
            <w:proofErr w:type="gramStart"/>
            <w:r w:rsidRPr="005435A7">
              <w:rPr>
                <w:rFonts w:ascii="Arial" w:hAnsi="Arial" w:cs="Arial"/>
                <w:color w:val="0000FF"/>
                <w:sz w:val="26"/>
                <w:szCs w:val="26"/>
              </w:rPr>
              <w:t>blue print</w:t>
            </w:r>
            <w:proofErr w:type="gramEnd"/>
            <w:r w:rsidRPr="005435A7">
              <w:rPr>
                <w:rFonts w:ascii="Arial" w:hAnsi="Arial" w:cs="Arial"/>
                <w:color w:val="0000FF"/>
                <w:sz w:val="26"/>
                <w:szCs w:val="26"/>
              </w:rPr>
              <w:t xml:space="preserve"> are instructions to user, not to be included in filed document unless so noted. </w:t>
            </w:r>
            <w:r w:rsidRPr="005435A7">
              <w:rPr>
                <w:rFonts w:ascii="Arial" w:hAnsi="Arial" w:cs="Arial"/>
                <w:color w:val="008000"/>
                <w:sz w:val="26"/>
                <w:szCs w:val="26"/>
              </w:rPr>
              <w:t>[Parts and references in green font, if any, refer to juvenile proceedings. See Practice Note, this web page, for guidance in adapting forms to juvenile cases.]</w:t>
            </w:r>
          </w:p>
          <w:p w14:paraId="535306DE" w14:textId="77777777" w:rsidR="001C35B4" w:rsidRPr="005435A7" w:rsidRDefault="001C35B4" w:rsidP="001C35B4">
            <w:pPr>
              <w:spacing w:before="100"/>
              <w:jc w:val="center"/>
              <w:rPr>
                <w:rFonts w:ascii="Arial" w:hAnsi="Arial" w:cs="Arial"/>
                <w:b/>
                <w:i/>
                <w:color w:val="008000"/>
                <w:sz w:val="26"/>
                <w:szCs w:val="26"/>
              </w:rPr>
            </w:pPr>
          </w:p>
          <w:p w14:paraId="333B637E" w14:textId="77777777" w:rsidR="001C35B4" w:rsidRPr="005435A7" w:rsidRDefault="001C35B4" w:rsidP="001C35B4">
            <w:pPr>
              <w:jc w:val="center"/>
              <w:rPr>
                <w:rFonts w:ascii="Arial" w:hAnsi="Arial" w:cs="Arial"/>
                <w:b/>
                <w:i/>
                <w:color w:val="0000FF"/>
                <w:sz w:val="26"/>
                <w:szCs w:val="26"/>
              </w:rPr>
            </w:pPr>
            <w:r w:rsidRPr="005435A7">
              <w:rPr>
                <w:rFonts w:ascii="Arial" w:hAnsi="Arial" w:cs="Arial"/>
                <w:b/>
                <w:i/>
                <w:color w:val="0000FF"/>
                <w:sz w:val="26"/>
                <w:szCs w:val="26"/>
              </w:rPr>
              <w:t>P</w:t>
            </w:r>
            <w:r w:rsidR="004C7A29" w:rsidRPr="005435A7">
              <w:rPr>
                <w:rFonts w:ascii="Arial" w:hAnsi="Arial" w:cs="Arial"/>
                <w:b/>
                <w:i/>
                <w:color w:val="0000FF"/>
                <w:sz w:val="26"/>
                <w:szCs w:val="26"/>
              </w:rPr>
              <w:t>RACTICE</w:t>
            </w:r>
            <w:r w:rsidRPr="005435A7">
              <w:rPr>
                <w:rFonts w:ascii="Arial" w:hAnsi="Arial" w:cs="Arial"/>
                <w:b/>
                <w:i/>
                <w:color w:val="0000FF"/>
                <w:sz w:val="26"/>
                <w:szCs w:val="26"/>
              </w:rPr>
              <w:t xml:space="preserve"> T</w:t>
            </w:r>
            <w:r w:rsidR="004C7A29" w:rsidRPr="005435A7">
              <w:rPr>
                <w:rFonts w:ascii="Arial" w:hAnsi="Arial" w:cs="Arial"/>
                <w:b/>
                <w:i/>
                <w:color w:val="0000FF"/>
                <w:sz w:val="26"/>
                <w:szCs w:val="26"/>
              </w:rPr>
              <w:t>IP</w:t>
            </w:r>
          </w:p>
          <w:p w14:paraId="0864A162" w14:textId="77777777" w:rsidR="001C35B4" w:rsidRPr="005435A7" w:rsidRDefault="001C35B4">
            <w:pPr>
              <w:rPr>
                <w:rFonts w:ascii="Arial" w:hAnsi="Arial" w:cs="Arial"/>
                <w:color w:val="0000FF"/>
                <w:sz w:val="26"/>
                <w:szCs w:val="26"/>
              </w:rPr>
            </w:pPr>
          </w:p>
          <w:p w14:paraId="292D4840" w14:textId="4BC8AD48" w:rsidR="00492CB0" w:rsidRDefault="00492CB0" w:rsidP="005435A7">
            <w:pPr>
              <w:rPr>
                <w:rFonts w:ascii="Arial" w:hAnsi="Arial" w:cs="Arial"/>
                <w:color w:val="0000FF"/>
                <w:sz w:val="26"/>
                <w:szCs w:val="26"/>
              </w:rPr>
            </w:pPr>
            <w:r w:rsidRPr="005435A7">
              <w:rPr>
                <w:rFonts w:ascii="Arial" w:hAnsi="Arial" w:cs="Arial"/>
                <w:color w:val="0000FF"/>
                <w:sz w:val="26"/>
                <w:szCs w:val="26"/>
              </w:rPr>
              <w:t xml:space="preserve">This sample form </w:t>
            </w:r>
            <w:r w:rsidR="002544AA">
              <w:rPr>
                <w:rFonts w:ascii="Arial" w:hAnsi="Arial" w:cs="Arial"/>
                <w:color w:val="0000FF"/>
                <w:sz w:val="26"/>
                <w:szCs w:val="26"/>
              </w:rPr>
              <w:t xml:space="preserve">is </w:t>
            </w:r>
            <w:r w:rsidRPr="005435A7">
              <w:rPr>
                <w:rFonts w:ascii="Arial" w:hAnsi="Arial" w:cs="Arial"/>
                <w:color w:val="0000FF"/>
                <w:sz w:val="26"/>
                <w:szCs w:val="26"/>
              </w:rPr>
              <w:t>useful if counsel w</w:t>
            </w:r>
            <w:r w:rsidR="00AA5D05">
              <w:rPr>
                <w:rFonts w:ascii="Arial" w:hAnsi="Arial" w:cs="Arial"/>
                <w:color w:val="0000FF"/>
                <w:sz w:val="26"/>
                <w:szCs w:val="26"/>
              </w:rPr>
              <w:t>ants</w:t>
            </w:r>
            <w:r w:rsidRPr="005435A7">
              <w:rPr>
                <w:rFonts w:ascii="Arial" w:hAnsi="Arial" w:cs="Arial"/>
                <w:color w:val="0000FF"/>
                <w:sz w:val="26"/>
                <w:szCs w:val="26"/>
              </w:rPr>
              <w:t xml:space="preserve"> to consolidate another proceeding, such as habeas corpus or another writ, with an ongoing appeal.</w:t>
            </w:r>
            <w:r w:rsidR="001C35B4" w:rsidRPr="005435A7">
              <w:rPr>
                <w:rFonts w:ascii="Arial" w:hAnsi="Arial" w:cs="Arial"/>
                <w:color w:val="0000FF"/>
                <w:sz w:val="26"/>
                <w:szCs w:val="26"/>
              </w:rPr>
              <w:t xml:space="preserve"> </w:t>
            </w:r>
            <w:r w:rsidR="005435A7" w:rsidRPr="005435A7">
              <w:rPr>
                <w:rFonts w:ascii="Arial" w:hAnsi="Arial" w:cs="Arial"/>
                <w:color w:val="0000FF"/>
                <w:sz w:val="26"/>
                <w:szCs w:val="26"/>
              </w:rPr>
              <w:t>The Fourth Appellate District requires a motion to consolidate if counsel wants the habeas petition considered with the direct appeal.</w:t>
            </w:r>
            <w:r w:rsidR="005435A7">
              <w:rPr>
                <w:rFonts w:ascii="Arial" w:hAnsi="Arial" w:cs="Arial"/>
                <w:color w:val="0000FF"/>
                <w:sz w:val="26"/>
                <w:szCs w:val="26"/>
              </w:rPr>
              <w:t xml:space="preserve"> </w:t>
            </w:r>
            <w:r w:rsidR="001C35B4" w:rsidRPr="005435A7">
              <w:rPr>
                <w:rFonts w:ascii="Arial" w:hAnsi="Arial" w:cs="Arial"/>
                <w:color w:val="0000FF"/>
                <w:sz w:val="26"/>
                <w:szCs w:val="26"/>
              </w:rPr>
              <w:t>There is no express rule governing the procedure to consolidate. Rule 8.147(b) refers to use of records from prior appeals on subsequent appeals in the same case and has been interpreted in a manner to promote consolidation, unless it can be shown that a party would be prejudiced by consolidation. (</w:t>
            </w:r>
            <w:r w:rsidR="001C35B4" w:rsidRPr="005435A7">
              <w:rPr>
                <w:rFonts w:ascii="Arial" w:hAnsi="Arial" w:cs="Arial"/>
                <w:i/>
                <w:color w:val="0000FF"/>
                <w:sz w:val="26"/>
                <w:szCs w:val="26"/>
              </w:rPr>
              <w:t>General Elec. Co. v. Fed. Emp. Distributing Co.</w:t>
            </w:r>
            <w:r w:rsidR="001C35B4" w:rsidRPr="005435A7">
              <w:rPr>
                <w:rFonts w:ascii="Arial" w:hAnsi="Arial" w:cs="Arial"/>
                <w:color w:val="0000FF"/>
                <w:sz w:val="26"/>
                <w:szCs w:val="26"/>
              </w:rPr>
              <w:t xml:space="preserve"> (1</w:t>
            </w:r>
            <w:r w:rsidR="00523794" w:rsidRPr="005435A7">
              <w:rPr>
                <w:rFonts w:ascii="Arial" w:hAnsi="Arial" w:cs="Arial"/>
                <w:color w:val="0000FF"/>
                <w:sz w:val="26"/>
                <w:szCs w:val="26"/>
              </w:rPr>
              <w:t>954) 122 Cal.App.2d 509, 511.)</w:t>
            </w:r>
            <w:r w:rsidR="005435A7">
              <w:rPr>
                <w:rFonts w:ascii="Arial" w:hAnsi="Arial" w:cs="Arial"/>
                <w:color w:val="0000FF"/>
                <w:sz w:val="26"/>
                <w:szCs w:val="26"/>
              </w:rPr>
              <w:t xml:space="preserve"> </w:t>
            </w:r>
          </w:p>
          <w:p w14:paraId="3E689EEC" w14:textId="77777777" w:rsidR="003333C2" w:rsidRDefault="003333C2" w:rsidP="005435A7">
            <w:pPr>
              <w:rPr>
                <w:rFonts w:ascii="Arial" w:hAnsi="Arial" w:cs="Arial"/>
                <w:color w:val="0000FF"/>
                <w:sz w:val="26"/>
                <w:szCs w:val="26"/>
              </w:rPr>
            </w:pPr>
          </w:p>
          <w:p w14:paraId="41A17372" w14:textId="14CC2833" w:rsidR="003333C2" w:rsidRPr="006048FB" w:rsidRDefault="003333C2" w:rsidP="006048FB">
            <w:pPr>
              <w:pStyle w:val="FootnoteText"/>
              <w:rPr>
                <w:rFonts w:ascii="Arial" w:hAnsi="Arial" w:cs="Arial"/>
                <w:color w:val="0000FF"/>
                <w:sz w:val="26"/>
                <w:szCs w:val="26"/>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pPr>
            <w:r w:rsidRPr="006048FB">
              <w:rPr>
                <w:rFonts w:ascii="Arial" w:hAnsi="Arial" w:cs="Arial"/>
                <w:color w:val="0000FF"/>
                <w:sz w:val="26"/>
                <w:szCs w:val="26"/>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See</w:t>
            </w:r>
            <w:r w:rsidR="006048FB" w:rsidRPr="006048FB">
              <w:rPr>
                <w:rFonts w:ascii="Arial" w:hAnsi="Arial" w:cs="Arial"/>
                <w:color w:val="0000FF"/>
                <w:sz w:val="26"/>
                <w:szCs w:val="26"/>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 </w:t>
            </w:r>
            <w:hyperlink r:id="rId10" w:history="1">
              <w:r w:rsidR="006048FB" w:rsidRPr="006048FB">
                <w:rPr>
                  <w:rStyle w:val="Hyperlink"/>
                  <w:rFonts w:ascii="Arial" w:hAnsi="Arial" w:cs="Arial"/>
                  <w:sz w:val="26"/>
                  <w:szCs w:val="26"/>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ADI Manual</w:t>
              </w:r>
            </w:hyperlink>
            <w:r w:rsidR="006048FB" w:rsidRPr="006048FB">
              <w:rPr>
                <w:rFonts w:ascii="Arial" w:hAnsi="Arial" w:cs="Arial"/>
                <w:color w:val="0000FF"/>
                <w:sz w:val="26"/>
                <w:szCs w:val="26"/>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xml:space="preserve">, chapter 8, section 8.3.1.1, footnote 627; </w:t>
            </w:r>
            <w:hyperlink r:id="rId11" w:history="1">
              <w:r w:rsidRPr="006048FB">
                <w:rPr>
                  <w:rStyle w:val="Hyperlink"/>
                  <w:rFonts w:ascii="Arial" w:hAnsi="Arial" w:cs="Arial"/>
                  <w:sz w:val="26"/>
                  <w:szCs w:val="26"/>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ADI’s Motions Practice Guide</w:t>
              </w:r>
            </w:hyperlink>
            <w:r w:rsidRPr="006048FB">
              <w:rPr>
                <w:rFonts w:ascii="Arial" w:hAnsi="Arial" w:cs="Arial"/>
                <w:color w:val="0000FF"/>
                <w:sz w:val="26"/>
                <w:szCs w:val="26"/>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t>, section II.C.5.</w:t>
            </w:r>
          </w:p>
          <w:p w14:paraId="69D6AD69" w14:textId="77777777" w:rsidR="003333C2" w:rsidRPr="006048FB" w:rsidRDefault="003333C2" w:rsidP="003333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Fonts w:ascii="Arial" w:hAnsi="Arial" w:cs="Arial"/>
                <w:color w:val="0000FF"/>
                <w:sz w:val="26"/>
                <w:szCs w:val="26"/>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5400000" w14:scaled="0"/>
                  </w14:gradFill>
                </w14:textFill>
              </w:rPr>
            </w:pPr>
          </w:p>
          <w:p w14:paraId="3F8465A4" w14:textId="6BC77C8B" w:rsidR="003333C2" w:rsidRDefault="003333C2" w:rsidP="005435A7">
            <w:pPr>
              <w:rPr>
                <w:rFonts w:ascii="Arial" w:hAnsi="Arial" w:cs="Arial"/>
                <w:color w:val="0000FF"/>
                <w:sz w:val="26"/>
                <w:szCs w:val="26"/>
              </w:rPr>
            </w:pPr>
          </w:p>
          <w:p w14:paraId="7BB2FFB5" w14:textId="77777777" w:rsidR="003333C2" w:rsidRDefault="003333C2" w:rsidP="005435A7">
            <w:pPr>
              <w:rPr>
                <w:rFonts w:ascii="Arial" w:hAnsi="Arial" w:cs="Arial"/>
                <w:color w:val="0000FF"/>
                <w:sz w:val="26"/>
                <w:szCs w:val="26"/>
              </w:rPr>
            </w:pPr>
          </w:p>
          <w:p w14:paraId="05A2904B" w14:textId="45AFECE0" w:rsidR="003333C2" w:rsidRDefault="003333C2" w:rsidP="005435A7"/>
        </w:tc>
      </w:tr>
    </w:tbl>
    <w:p w14:paraId="6405CD01" w14:textId="77777777" w:rsidR="00492CB0" w:rsidRDefault="00492CB0" w:rsidP="00492CB0">
      <w:pPr>
        <w:rPr>
          <w:color w:val="0000FF"/>
          <w:sz w:val="26"/>
          <w:szCs w:val="26"/>
        </w:rPr>
      </w:pPr>
    </w:p>
    <w:p w14:paraId="4D967FDF" w14:textId="77777777" w:rsidR="00CE43C1" w:rsidRDefault="00CE43C1">
      <w:pPr>
        <w:autoSpaceDE/>
        <w:autoSpaceDN/>
        <w:adjustRightInd/>
        <w:spacing w:after="200" w:line="276" w:lineRule="auto"/>
        <w:rPr>
          <w:i/>
          <w:iCs/>
          <w:color w:val="0000FF"/>
          <w:sz w:val="26"/>
          <w:szCs w:val="26"/>
        </w:rPr>
      </w:pPr>
      <w:r>
        <w:rPr>
          <w:i/>
          <w:iCs/>
          <w:color w:val="0000FF"/>
          <w:sz w:val="26"/>
          <w:szCs w:val="26"/>
        </w:rPr>
        <w:br w:type="page"/>
      </w:r>
    </w:p>
    <w:p w14:paraId="21B4660E" w14:textId="4750D441" w:rsidR="00492CB0" w:rsidRDefault="00523794" w:rsidP="00492CB0">
      <w:pPr>
        <w:rPr>
          <w:i/>
          <w:iCs/>
          <w:color w:val="0000FF"/>
          <w:sz w:val="26"/>
          <w:szCs w:val="26"/>
        </w:rPr>
      </w:pPr>
      <w:r>
        <w:rPr>
          <w:i/>
          <w:iCs/>
          <w:color w:val="0000FF"/>
          <w:sz w:val="26"/>
          <w:szCs w:val="26"/>
        </w:rPr>
        <w:lastRenderedPageBreak/>
        <w:t>[Attorney’s N</w:t>
      </w:r>
      <w:r w:rsidR="00492CB0">
        <w:rPr>
          <w:i/>
          <w:iCs/>
          <w:color w:val="0000FF"/>
          <w:sz w:val="26"/>
          <w:szCs w:val="26"/>
        </w:rPr>
        <w:t>ame, bar number</w:t>
      </w:r>
    </w:p>
    <w:p w14:paraId="20BBEAF9" w14:textId="1B6BEFE3" w:rsidR="00492CB0" w:rsidRDefault="00492CB0" w:rsidP="00492CB0">
      <w:pPr>
        <w:rPr>
          <w:i/>
          <w:iCs/>
          <w:color w:val="0000FF"/>
          <w:sz w:val="26"/>
          <w:szCs w:val="26"/>
        </w:rPr>
      </w:pPr>
      <w:r>
        <w:rPr>
          <w:i/>
          <w:iCs/>
          <w:color w:val="0000FF"/>
          <w:sz w:val="26"/>
          <w:szCs w:val="26"/>
        </w:rPr>
        <w:t>Address and telephone number</w:t>
      </w:r>
    </w:p>
    <w:p w14:paraId="64321BA9" w14:textId="2128204D" w:rsidR="00492CB0" w:rsidRDefault="00492CB0" w:rsidP="00492CB0">
      <w:pPr>
        <w:rPr>
          <w:color w:val="0000FF"/>
          <w:sz w:val="26"/>
          <w:szCs w:val="26"/>
        </w:rPr>
      </w:pPr>
      <w:r>
        <w:rPr>
          <w:i/>
          <w:iCs/>
          <w:color w:val="0000FF"/>
          <w:sz w:val="26"/>
          <w:szCs w:val="26"/>
        </w:rPr>
        <w:t>Email address and fax number if available]</w:t>
      </w:r>
    </w:p>
    <w:p w14:paraId="715C0DFD" w14:textId="34E58B7D" w:rsidR="00492CB0" w:rsidRDefault="00492CB0" w:rsidP="00492CB0">
      <w:pPr>
        <w:rPr>
          <w:i/>
          <w:iCs/>
          <w:color w:val="0000FF"/>
          <w:sz w:val="26"/>
          <w:szCs w:val="26"/>
        </w:rPr>
      </w:pPr>
      <w:r w:rsidRPr="00492CB0">
        <w:rPr>
          <w:sz w:val="26"/>
          <w:szCs w:val="26"/>
        </w:rPr>
        <w:t xml:space="preserve">Attorney for </w:t>
      </w:r>
      <w:r w:rsidR="002544AA">
        <w:rPr>
          <w:sz w:val="26"/>
          <w:szCs w:val="26"/>
        </w:rPr>
        <w:t>Appellant</w:t>
      </w:r>
      <w:r>
        <w:rPr>
          <w:color w:val="0000FF"/>
          <w:sz w:val="26"/>
          <w:szCs w:val="26"/>
        </w:rPr>
        <w:t xml:space="preserve"> </w:t>
      </w:r>
      <w:r w:rsidR="00092AC9">
        <w:rPr>
          <w:i/>
          <w:iCs/>
          <w:color w:val="0000FF"/>
          <w:sz w:val="26"/>
          <w:szCs w:val="26"/>
        </w:rPr>
        <w:t>[</w:t>
      </w:r>
      <w:r w:rsidR="0050352C">
        <w:rPr>
          <w:i/>
          <w:iCs/>
          <w:color w:val="0000FF"/>
          <w:sz w:val="26"/>
          <w:szCs w:val="26"/>
        </w:rPr>
        <w:t>n</w:t>
      </w:r>
      <w:r>
        <w:rPr>
          <w:i/>
          <w:iCs/>
          <w:color w:val="0000FF"/>
          <w:sz w:val="26"/>
          <w:szCs w:val="26"/>
        </w:rPr>
        <w:t>ame]</w:t>
      </w:r>
    </w:p>
    <w:p w14:paraId="73919CD1" w14:textId="77777777" w:rsidR="00B3599C" w:rsidRDefault="00B3599C" w:rsidP="00492CB0">
      <w:pPr>
        <w:rPr>
          <w:i/>
          <w:iCs/>
          <w:color w:val="0000FF"/>
          <w:sz w:val="26"/>
          <w:szCs w:val="26"/>
        </w:rPr>
      </w:pPr>
    </w:p>
    <w:p w14:paraId="3439EC25" w14:textId="77777777" w:rsidR="00B3599C" w:rsidRDefault="00B3599C" w:rsidP="00492CB0">
      <w:pPr>
        <w:rPr>
          <w:b/>
          <w:bCs/>
          <w:color w:val="0000D6"/>
          <w:sz w:val="26"/>
          <w:szCs w:val="26"/>
        </w:rPr>
      </w:pPr>
    </w:p>
    <w:p w14:paraId="2D2528C6" w14:textId="77777777" w:rsidR="00492CB0" w:rsidRDefault="00492CB0" w:rsidP="00492CB0">
      <w:pPr>
        <w:rPr>
          <w:b/>
          <w:bCs/>
          <w:color w:val="0000FF"/>
          <w:sz w:val="26"/>
          <w:szCs w:val="26"/>
        </w:rPr>
      </w:pPr>
    </w:p>
    <w:p w14:paraId="059A0BE6" w14:textId="77777777" w:rsidR="00492CB0" w:rsidRPr="009052EA" w:rsidRDefault="00492CB0" w:rsidP="00492CB0">
      <w:pPr>
        <w:jc w:val="center"/>
        <w:rPr>
          <w:b/>
          <w:bCs/>
          <w:sz w:val="26"/>
          <w:szCs w:val="26"/>
        </w:rPr>
      </w:pPr>
      <w:r w:rsidRPr="009052EA">
        <w:rPr>
          <w:b/>
          <w:bCs/>
          <w:sz w:val="26"/>
          <w:szCs w:val="26"/>
        </w:rPr>
        <w:t>IN THE COURT OF APPEAL OF THE STATE OF CALIFORNIA</w:t>
      </w:r>
    </w:p>
    <w:p w14:paraId="01C7337A" w14:textId="77777777" w:rsidR="00492CB0" w:rsidRPr="009052EA" w:rsidRDefault="00492CB0" w:rsidP="00492CB0">
      <w:pPr>
        <w:jc w:val="center"/>
        <w:rPr>
          <w:b/>
          <w:bCs/>
          <w:sz w:val="26"/>
          <w:szCs w:val="26"/>
        </w:rPr>
      </w:pPr>
    </w:p>
    <w:p w14:paraId="520E7648" w14:textId="77777777" w:rsidR="00492CB0" w:rsidRPr="009052EA" w:rsidRDefault="00492CB0" w:rsidP="00492CB0">
      <w:pPr>
        <w:jc w:val="center"/>
        <w:rPr>
          <w:b/>
          <w:bCs/>
          <w:sz w:val="26"/>
          <w:szCs w:val="26"/>
        </w:rPr>
      </w:pPr>
      <w:r w:rsidRPr="009052EA">
        <w:rPr>
          <w:b/>
          <w:bCs/>
          <w:sz w:val="26"/>
          <w:szCs w:val="26"/>
        </w:rPr>
        <w:t>FOURTH APPELLATE DISTRICT</w:t>
      </w:r>
    </w:p>
    <w:p w14:paraId="0FDC9362" w14:textId="77777777" w:rsidR="00492CB0" w:rsidRPr="009052EA" w:rsidRDefault="00492CB0" w:rsidP="00492CB0">
      <w:pPr>
        <w:jc w:val="center"/>
        <w:rPr>
          <w:b/>
          <w:bCs/>
          <w:sz w:val="26"/>
          <w:szCs w:val="26"/>
        </w:rPr>
      </w:pPr>
    </w:p>
    <w:p w14:paraId="1C0EDE4F" w14:textId="77777777" w:rsidR="00492CB0" w:rsidRDefault="00492CB0" w:rsidP="00492CB0">
      <w:pPr>
        <w:jc w:val="center"/>
        <w:rPr>
          <w:color w:val="0000FF"/>
          <w:sz w:val="26"/>
          <w:szCs w:val="26"/>
        </w:rPr>
      </w:pPr>
      <w:r w:rsidRPr="009052EA">
        <w:rPr>
          <w:b/>
          <w:bCs/>
          <w:sz w:val="26"/>
          <w:szCs w:val="26"/>
        </w:rPr>
        <w:t>DIVISION</w:t>
      </w:r>
      <w:r>
        <w:rPr>
          <w:b/>
          <w:bCs/>
          <w:color w:val="0000FF"/>
          <w:sz w:val="26"/>
          <w:szCs w:val="26"/>
        </w:rPr>
        <w:t xml:space="preserve"> </w:t>
      </w:r>
      <w:r w:rsidRPr="009052EA">
        <w:rPr>
          <w:b/>
          <w:bCs/>
          <w:i/>
          <w:iCs/>
          <w:color w:val="0000FF"/>
          <w:sz w:val="26"/>
          <w:szCs w:val="26"/>
        </w:rPr>
        <w:t>[NUMBER]</w:t>
      </w:r>
    </w:p>
    <w:p w14:paraId="01735006" w14:textId="77777777" w:rsidR="00492CB0" w:rsidRDefault="00492CB0" w:rsidP="00492CB0">
      <w:pPr>
        <w:jc w:val="center"/>
        <w:rPr>
          <w:color w:val="0000FF"/>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5760"/>
        <w:gridCol w:w="3600"/>
      </w:tblGrid>
      <w:tr w:rsidR="00492CB0" w14:paraId="12A2F0F2" w14:textId="77777777">
        <w:trPr>
          <w:cantSplit/>
        </w:trPr>
        <w:tc>
          <w:tcPr>
            <w:tcW w:w="5760" w:type="dxa"/>
            <w:tcBorders>
              <w:top w:val="nil"/>
              <w:left w:val="nil"/>
              <w:bottom w:val="single" w:sz="6" w:space="0" w:color="000000"/>
              <w:right w:val="nil"/>
            </w:tcBorders>
          </w:tcPr>
          <w:p w14:paraId="3FD1A90E" w14:textId="77777777" w:rsidR="00492CB0" w:rsidRPr="00492CB0" w:rsidRDefault="00492CB0">
            <w:pPr>
              <w:rPr>
                <w:sz w:val="26"/>
                <w:szCs w:val="26"/>
              </w:rPr>
            </w:pPr>
            <w:r w:rsidRPr="00492CB0">
              <w:rPr>
                <w:sz w:val="26"/>
                <w:szCs w:val="26"/>
              </w:rPr>
              <w:t>THE PEOPLE OF THE STATE OF CALIFORNIA,</w:t>
            </w:r>
          </w:p>
          <w:p w14:paraId="694F64BD" w14:textId="77777777" w:rsidR="00492CB0" w:rsidRPr="00492CB0" w:rsidRDefault="00492CB0">
            <w:pPr>
              <w:rPr>
                <w:sz w:val="26"/>
                <w:szCs w:val="26"/>
              </w:rPr>
            </w:pPr>
            <w:r w:rsidRPr="00492CB0">
              <w:rPr>
                <w:sz w:val="26"/>
                <w:szCs w:val="26"/>
              </w:rPr>
              <w:t>Plaintiff and Respondent,</w:t>
            </w:r>
          </w:p>
          <w:p w14:paraId="25D8861F" w14:textId="77777777" w:rsidR="00492CB0" w:rsidRDefault="00492CB0">
            <w:pPr>
              <w:rPr>
                <w:color w:val="0000FF"/>
                <w:sz w:val="26"/>
                <w:szCs w:val="26"/>
              </w:rPr>
            </w:pPr>
          </w:p>
          <w:p w14:paraId="7E9E1678" w14:textId="77777777" w:rsidR="00492CB0" w:rsidRPr="007636A3" w:rsidRDefault="00492CB0">
            <w:pPr>
              <w:rPr>
                <w:sz w:val="26"/>
                <w:szCs w:val="26"/>
              </w:rPr>
            </w:pPr>
            <w:r w:rsidRPr="007636A3">
              <w:rPr>
                <w:sz w:val="26"/>
                <w:szCs w:val="26"/>
              </w:rPr>
              <w:t xml:space="preserve">v.  </w:t>
            </w:r>
          </w:p>
          <w:p w14:paraId="11D0F72D" w14:textId="77777777" w:rsidR="00492CB0" w:rsidRDefault="00492CB0">
            <w:pPr>
              <w:rPr>
                <w:color w:val="0000FF"/>
                <w:sz w:val="26"/>
                <w:szCs w:val="26"/>
              </w:rPr>
            </w:pPr>
          </w:p>
          <w:p w14:paraId="18A73D4F" w14:textId="2E6D7F8F" w:rsidR="00492CB0" w:rsidRDefault="000A42EE">
            <w:pPr>
              <w:rPr>
                <w:color w:val="0000FF"/>
                <w:sz w:val="26"/>
                <w:szCs w:val="26"/>
              </w:rPr>
            </w:pPr>
            <w:r>
              <w:rPr>
                <w:i/>
                <w:iCs/>
                <w:color w:val="0000FF"/>
                <w:sz w:val="26"/>
                <w:szCs w:val="26"/>
              </w:rPr>
              <w:t>[N</w:t>
            </w:r>
            <w:r w:rsidR="002544AA">
              <w:rPr>
                <w:i/>
                <w:iCs/>
                <w:color w:val="0000FF"/>
                <w:sz w:val="26"/>
                <w:szCs w:val="26"/>
              </w:rPr>
              <w:t>AME</w:t>
            </w:r>
            <w:r w:rsidR="00492CB0">
              <w:rPr>
                <w:i/>
                <w:iCs/>
                <w:color w:val="0000FF"/>
                <w:sz w:val="26"/>
                <w:szCs w:val="26"/>
              </w:rPr>
              <w:t>]</w:t>
            </w:r>
            <w:r w:rsidR="00492CB0">
              <w:rPr>
                <w:color w:val="0000FF"/>
                <w:sz w:val="26"/>
                <w:szCs w:val="26"/>
              </w:rPr>
              <w:t>,</w:t>
            </w:r>
          </w:p>
          <w:p w14:paraId="62E7CFDF" w14:textId="77777777" w:rsidR="00492CB0" w:rsidRPr="00492CB0" w:rsidRDefault="00492CB0">
            <w:pPr>
              <w:rPr>
                <w:sz w:val="26"/>
                <w:szCs w:val="26"/>
              </w:rPr>
            </w:pPr>
            <w:r w:rsidRPr="00492CB0">
              <w:rPr>
                <w:sz w:val="26"/>
                <w:szCs w:val="26"/>
              </w:rPr>
              <w:t>Defendant and Appellant.</w:t>
            </w:r>
          </w:p>
          <w:p w14:paraId="721E857C" w14:textId="77777777" w:rsidR="00492CB0" w:rsidRDefault="00492CB0">
            <w:pPr>
              <w:spacing w:after="38"/>
              <w:rPr>
                <w:sz w:val="26"/>
                <w:szCs w:val="26"/>
              </w:rPr>
            </w:pPr>
          </w:p>
        </w:tc>
        <w:tc>
          <w:tcPr>
            <w:tcW w:w="3600" w:type="dxa"/>
            <w:tcBorders>
              <w:top w:val="nil"/>
              <w:left w:val="single" w:sz="6" w:space="0" w:color="000000"/>
              <w:bottom w:val="nil"/>
              <w:right w:val="nil"/>
            </w:tcBorders>
          </w:tcPr>
          <w:p w14:paraId="17F3E055" w14:textId="77777777" w:rsidR="00492CB0" w:rsidRPr="00492CB0" w:rsidRDefault="00492CB0">
            <w:pPr>
              <w:rPr>
                <w:sz w:val="26"/>
                <w:szCs w:val="26"/>
              </w:rPr>
            </w:pPr>
            <w:r w:rsidRPr="00492CB0">
              <w:rPr>
                <w:sz w:val="26"/>
                <w:szCs w:val="26"/>
              </w:rPr>
              <w:t>Court of Appeal</w:t>
            </w:r>
          </w:p>
          <w:p w14:paraId="01F1E125" w14:textId="77777777" w:rsidR="00492CB0" w:rsidRDefault="00492CB0">
            <w:pPr>
              <w:rPr>
                <w:color w:val="0000FF"/>
                <w:sz w:val="26"/>
                <w:szCs w:val="26"/>
              </w:rPr>
            </w:pPr>
            <w:r w:rsidRPr="00492CB0">
              <w:rPr>
                <w:sz w:val="26"/>
                <w:szCs w:val="26"/>
              </w:rPr>
              <w:t xml:space="preserve">No. </w:t>
            </w:r>
            <w:r>
              <w:rPr>
                <w:i/>
                <w:iCs/>
                <w:color w:val="0000FF"/>
                <w:sz w:val="26"/>
                <w:szCs w:val="26"/>
              </w:rPr>
              <w:t>[number]</w:t>
            </w:r>
          </w:p>
          <w:p w14:paraId="3756E7C3" w14:textId="77777777" w:rsidR="00492CB0" w:rsidRDefault="00492CB0">
            <w:pPr>
              <w:rPr>
                <w:color w:val="0000FF"/>
                <w:sz w:val="26"/>
                <w:szCs w:val="26"/>
              </w:rPr>
            </w:pPr>
          </w:p>
          <w:p w14:paraId="1C05FAD6" w14:textId="77777777" w:rsidR="00492CB0" w:rsidRPr="00492CB0" w:rsidRDefault="00492CB0">
            <w:pPr>
              <w:rPr>
                <w:sz w:val="26"/>
                <w:szCs w:val="26"/>
              </w:rPr>
            </w:pPr>
            <w:r w:rsidRPr="00492CB0">
              <w:rPr>
                <w:sz w:val="26"/>
                <w:szCs w:val="26"/>
              </w:rPr>
              <w:t>Superior Court</w:t>
            </w:r>
          </w:p>
          <w:p w14:paraId="2C74A9CD" w14:textId="77777777" w:rsidR="00492CB0" w:rsidRDefault="00492CB0">
            <w:pPr>
              <w:spacing w:after="38"/>
              <w:rPr>
                <w:sz w:val="26"/>
                <w:szCs w:val="26"/>
              </w:rPr>
            </w:pPr>
            <w:r w:rsidRPr="00492CB0">
              <w:rPr>
                <w:sz w:val="26"/>
                <w:szCs w:val="26"/>
              </w:rPr>
              <w:t>No.</w:t>
            </w:r>
            <w:r>
              <w:rPr>
                <w:color w:val="0000FF"/>
                <w:sz w:val="26"/>
                <w:szCs w:val="26"/>
              </w:rPr>
              <w:t xml:space="preserve"> </w:t>
            </w:r>
            <w:r>
              <w:rPr>
                <w:i/>
                <w:iCs/>
                <w:color w:val="0000FF"/>
                <w:sz w:val="26"/>
                <w:szCs w:val="26"/>
              </w:rPr>
              <w:t>[number]</w:t>
            </w:r>
          </w:p>
        </w:tc>
      </w:tr>
    </w:tbl>
    <w:p w14:paraId="100234BB" w14:textId="77777777" w:rsidR="00492CB0" w:rsidRDefault="00492CB0" w:rsidP="00492CB0">
      <w:pPr>
        <w:rPr>
          <w:color w:val="0000FF"/>
          <w:sz w:val="26"/>
          <w:szCs w:val="26"/>
        </w:rPr>
      </w:pPr>
    </w:p>
    <w:p w14:paraId="3FADA1FB" w14:textId="77777777" w:rsidR="00492CB0" w:rsidRDefault="00492CB0" w:rsidP="00492CB0">
      <w:pPr>
        <w:jc w:val="center"/>
        <w:rPr>
          <w:color w:val="0000FF"/>
          <w:sz w:val="26"/>
          <w:szCs w:val="26"/>
        </w:rPr>
      </w:pPr>
      <w:r w:rsidRPr="00492CB0">
        <w:rPr>
          <w:b/>
          <w:bCs/>
          <w:sz w:val="26"/>
          <w:szCs w:val="26"/>
        </w:rPr>
        <w:t>APPEAL FROM THE SUPERIOR COURT OF</w:t>
      </w:r>
      <w:r>
        <w:rPr>
          <w:b/>
          <w:bCs/>
          <w:color w:val="0000FF"/>
          <w:sz w:val="26"/>
          <w:szCs w:val="26"/>
        </w:rPr>
        <w:t xml:space="preserve"> </w:t>
      </w:r>
      <w:r>
        <w:rPr>
          <w:b/>
          <w:bCs/>
          <w:i/>
          <w:iCs/>
          <w:color w:val="0000FF"/>
          <w:sz w:val="26"/>
          <w:szCs w:val="26"/>
        </w:rPr>
        <w:t>[NAME]</w:t>
      </w:r>
      <w:r>
        <w:rPr>
          <w:b/>
          <w:bCs/>
          <w:color w:val="0000FF"/>
          <w:sz w:val="26"/>
          <w:szCs w:val="26"/>
        </w:rPr>
        <w:t xml:space="preserve"> </w:t>
      </w:r>
      <w:r w:rsidRPr="00492CB0">
        <w:rPr>
          <w:b/>
          <w:bCs/>
          <w:sz w:val="26"/>
          <w:szCs w:val="26"/>
        </w:rPr>
        <w:t>COUNTY</w:t>
      </w:r>
    </w:p>
    <w:p w14:paraId="032BEEEE" w14:textId="77777777" w:rsidR="00492CB0" w:rsidRDefault="00492CB0" w:rsidP="00492CB0">
      <w:pPr>
        <w:jc w:val="center"/>
        <w:rPr>
          <w:color w:val="0000FF"/>
          <w:sz w:val="26"/>
          <w:szCs w:val="26"/>
        </w:rPr>
      </w:pPr>
    </w:p>
    <w:p w14:paraId="4779E4A5" w14:textId="545B4F88" w:rsidR="00492CB0" w:rsidRDefault="00492CB0" w:rsidP="00492CB0">
      <w:pPr>
        <w:jc w:val="center"/>
        <w:rPr>
          <w:color w:val="0000FF"/>
          <w:sz w:val="26"/>
          <w:szCs w:val="26"/>
        </w:rPr>
      </w:pPr>
      <w:r w:rsidRPr="00492CB0">
        <w:rPr>
          <w:sz w:val="26"/>
          <w:szCs w:val="26"/>
        </w:rPr>
        <w:t>Honorable</w:t>
      </w:r>
      <w:r>
        <w:rPr>
          <w:color w:val="0000FF"/>
          <w:sz w:val="26"/>
          <w:szCs w:val="26"/>
        </w:rPr>
        <w:t xml:space="preserve"> </w:t>
      </w:r>
      <w:r w:rsidR="00C41FF8">
        <w:rPr>
          <w:i/>
          <w:iCs/>
          <w:color w:val="0000FF"/>
          <w:sz w:val="26"/>
          <w:szCs w:val="26"/>
        </w:rPr>
        <w:t>[</w:t>
      </w:r>
      <w:r w:rsidR="00524289">
        <w:rPr>
          <w:i/>
          <w:iCs/>
          <w:color w:val="0000FF"/>
          <w:sz w:val="26"/>
          <w:szCs w:val="26"/>
        </w:rPr>
        <w:t>n</w:t>
      </w:r>
      <w:r>
        <w:rPr>
          <w:i/>
          <w:iCs/>
          <w:color w:val="0000FF"/>
          <w:sz w:val="26"/>
          <w:szCs w:val="26"/>
        </w:rPr>
        <w:t>ame]</w:t>
      </w:r>
      <w:r w:rsidRPr="00492CB0">
        <w:rPr>
          <w:sz w:val="26"/>
          <w:szCs w:val="26"/>
        </w:rPr>
        <w:t>, Judge</w:t>
      </w:r>
    </w:p>
    <w:p w14:paraId="2A457306" w14:textId="77777777" w:rsidR="00492CB0" w:rsidRDefault="00492CB0" w:rsidP="00492CB0">
      <w:pPr>
        <w:jc w:val="center"/>
        <w:rPr>
          <w:color w:val="0000FF"/>
          <w:sz w:val="26"/>
          <w:szCs w:val="26"/>
        </w:rPr>
      </w:pPr>
    </w:p>
    <w:p w14:paraId="455A78EF" w14:textId="77777777" w:rsidR="00AF1ABE" w:rsidRDefault="00AF1ABE" w:rsidP="00492CB0">
      <w:pPr>
        <w:jc w:val="center"/>
        <w:rPr>
          <w:color w:val="0000FF"/>
          <w:sz w:val="26"/>
          <w:szCs w:val="26"/>
        </w:rPr>
      </w:pPr>
    </w:p>
    <w:p w14:paraId="3ADE34CD" w14:textId="77777777" w:rsidR="00492CB0" w:rsidRDefault="001C35B4" w:rsidP="00492CB0">
      <w:pPr>
        <w:jc w:val="center"/>
        <w:rPr>
          <w:color w:val="0000FF"/>
          <w:sz w:val="26"/>
          <w:szCs w:val="26"/>
        </w:rPr>
      </w:pPr>
      <w:r>
        <w:rPr>
          <w:noProof/>
          <w:color w:val="0000FF"/>
          <w:sz w:val="26"/>
          <w:szCs w:val="26"/>
        </w:rPr>
        <mc:AlternateContent>
          <mc:Choice Requires="wps">
            <w:drawing>
              <wp:anchor distT="0" distB="0" distL="114300" distR="114300" simplePos="0" relativeHeight="251658240" behindDoc="0" locked="0" layoutInCell="1" allowOverlap="1" wp14:anchorId="22C29445" wp14:editId="1DBEE2A0">
                <wp:simplePos x="0" y="0"/>
                <wp:positionH relativeFrom="column">
                  <wp:posOffset>1381125</wp:posOffset>
                </wp:positionH>
                <wp:positionV relativeFrom="paragraph">
                  <wp:posOffset>13970</wp:posOffset>
                </wp:positionV>
                <wp:extent cx="2200275" cy="0"/>
                <wp:effectExtent l="9525" t="952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C9E143" id="_x0000_t32" coordsize="21600,21600" o:spt="32" o:oned="t" path="m,l21600,21600e" filled="f">
                <v:path arrowok="t" fillok="f" o:connecttype="none"/>
                <o:lock v:ext="edit" shapetype="t"/>
              </v:shapetype>
              <v:shape id="AutoShape 4" o:spid="_x0000_s1026" type="#_x0000_t32" style="position:absolute;margin-left:108.75pt;margin-top:1.1pt;width:173.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H3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"/>
            </w:pict>
          </mc:Fallback>
        </mc:AlternateContent>
      </w:r>
    </w:p>
    <w:p w14:paraId="799C7D5A" w14:textId="77777777" w:rsidR="00492CB0" w:rsidRPr="00492CB0" w:rsidRDefault="00492CB0" w:rsidP="00492CB0">
      <w:pPr>
        <w:jc w:val="center"/>
        <w:rPr>
          <w:b/>
          <w:bCs/>
          <w:sz w:val="26"/>
          <w:szCs w:val="26"/>
        </w:rPr>
      </w:pPr>
      <w:r w:rsidRPr="00492CB0">
        <w:rPr>
          <w:b/>
          <w:bCs/>
          <w:sz w:val="26"/>
          <w:szCs w:val="26"/>
        </w:rPr>
        <w:t>APPELLANT’S MOTION TO CONSOLIDATE</w:t>
      </w:r>
    </w:p>
    <w:p w14:paraId="0381E095" w14:textId="77777777" w:rsidR="00492CB0" w:rsidRDefault="00492CB0" w:rsidP="00492CB0">
      <w:pPr>
        <w:jc w:val="center"/>
        <w:rPr>
          <w:b/>
          <w:bCs/>
          <w:color w:val="0000FF"/>
          <w:sz w:val="26"/>
          <w:szCs w:val="26"/>
        </w:rPr>
      </w:pPr>
      <w:r>
        <w:rPr>
          <w:b/>
          <w:bCs/>
          <w:i/>
          <w:iCs/>
          <w:color w:val="0000FF"/>
          <w:sz w:val="26"/>
          <w:szCs w:val="26"/>
        </w:rPr>
        <w:t>[SPECIFY]</w:t>
      </w:r>
      <w:r>
        <w:rPr>
          <w:b/>
          <w:bCs/>
          <w:color w:val="0000FF"/>
          <w:sz w:val="26"/>
          <w:szCs w:val="26"/>
        </w:rPr>
        <w:t xml:space="preserve"> </w:t>
      </w:r>
      <w:r w:rsidRPr="00492CB0">
        <w:rPr>
          <w:b/>
          <w:bCs/>
          <w:sz w:val="26"/>
          <w:szCs w:val="26"/>
        </w:rPr>
        <w:t>PROCEEDING WITH APPEAL</w:t>
      </w:r>
    </w:p>
    <w:p w14:paraId="28916369" w14:textId="77777777" w:rsidR="00492CB0" w:rsidRDefault="001C35B4" w:rsidP="00492CB0">
      <w:pPr>
        <w:jc w:val="center"/>
        <w:rPr>
          <w:color w:val="0000FF"/>
          <w:sz w:val="26"/>
          <w:szCs w:val="26"/>
        </w:rPr>
      </w:pPr>
      <w:r>
        <w:rPr>
          <w:noProof/>
          <w:color w:val="0000FF"/>
          <w:sz w:val="26"/>
          <w:szCs w:val="26"/>
        </w:rPr>
        <mc:AlternateContent>
          <mc:Choice Requires="wps">
            <w:drawing>
              <wp:anchor distT="0" distB="0" distL="114300" distR="114300" simplePos="0" relativeHeight="251658241" behindDoc="0" locked="0" layoutInCell="1" allowOverlap="1" wp14:anchorId="3F08D982" wp14:editId="518D31B5">
                <wp:simplePos x="0" y="0"/>
                <wp:positionH relativeFrom="column">
                  <wp:posOffset>1381125</wp:posOffset>
                </wp:positionH>
                <wp:positionV relativeFrom="paragraph">
                  <wp:posOffset>111125</wp:posOffset>
                </wp:positionV>
                <wp:extent cx="2200275" cy="0"/>
                <wp:effectExtent l="9525" t="9525" r="9525"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6744B7" id="AutoShape 5" o:spid="_x0000_s1026" type="#_x0000_t32" style="position:absolute;margin-left:108.75pt;margin-top:8.75pt;width:17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GwHQ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"/>
            </w:pict>
          </mc:Fallback>
        </mc:AlternateContent>
      </w:r>
    </w:p>
    <w:p w14:paraId="6C9F7E38" w14:textId="77777777" w:rsidR="00492CB0" w:rsidRDefault="00492CB0" w:rsidP="00492CB0">
      <w:pPr>
        <w:jc w:val="center"/>
        <w:rPr>
          <w:color w:val="0000FF"/>
          <w:sz w:val="26"/>
          <w:szCs w:val="26"/>
        </w:rPr>
      </w:pPr>
    </w:p>
    <w:p w14:paraId="3DBA2AB2" w14:textId="77777777" w:rsidR="00492CB0" w:rsidRDefault="00492CB0" w:rsidP="00492CB0">
      <w:pPr>
        <w:keepNext/>
        <w:keepLines/>
        <w:rPr>
          <w:color w:val="0000FF"/>
          <w:sz w:val="26"/>
          <w:szCs w:val="26"/>
        </w:rPr>
      </w:pPr>
      <w:r w:rsidRPr="00492CB0">
        <w:rPr>
          <w:sz w:val="26"/>
          <w:szCs w:val="26"/>
        </w:rPr>
        <w:t>TO THE HONORABLE</w:t>
      </w:r>
      <w:r>
        <w:rPr>
          <w:color w:val="0000FF"/>
          <w:sz w:val="26"/>
          <w:szCs w:val="26"/>
        </w:rPr>
        <w:t xml:space="preserve"> </w:t>
      </w:r>
      <w:r>
        <w:rPr>
          <w:i/>
          <w:iCs/>
          <w:color w:val="0000FF"/>
          <w:sz w:val="26"/>
          <w:szCs w:val="26"/>
        </w:rPr>
        <w:t>[NAME]</w:t>
      </w:r>
      <w:r w:rsidRPr="00492CB0">
        <w:rPr>
          <w:sz w:val="26"/>
          <w:szCs w:val="26"/>
        </w:rPr>
        <w:t>,</w:t>
      </w:r>
      <w:r>
        <w:rPr>
          <w:color w:val="0000FF"/>
          <w:sz w:val="26"/>
          <w:szCs w:val="26"/>
        </w:rPr>
        <w:t xml:space="preserve"> </w:t>
      </w:r>
      <w:r w:rsidRPr="00492CB0">
        <w:rPr>
          <w:sz w:val="26"/>
          <w:szCs w:val="26"/>
        </w:rPr>
        <w:t>PRESIDING JUSTICE, AND THE HONORABLE ASSOCIATE JUSTICES OF THE COURT OF APPEAL, FOURTH APPELLATE DISTRICT, DIVISION</w:t>
      </w:r>
      <w:r>
        <w:rPr>
          <w:color w:val="0000FF"/>
          <w:sz w:val="26"/>
          <w:szCs w:val="26"/>
        </w:rPr>
        <w:t xml:space="preserve"> </w:t>
      </w:r>
      <w:r>
        <w:rPr>
          <w:i/>
          <w:iCs/>
          <w:color w:val="0000FF"/>
          <w:sz w:val="26"/>
          <w:szCs w:val="26"/>
        </w:rPr>
        <w:t>[NUMBER]</w:t>
      </w:r>
      <w:r w:rsidRPr="00492CB0">
        <w:rPr>
          <w:sz w:val="26"/>
          <w:szCs w:val="26"/>
        </w:rPr>
        <w:t>:</w:t>
      </w:r>
    </w:p>
    <w:p w14:paraId="2A04CE59" w14:textId="77777777" w:rsidR="00492CB0" w:rsidRDefault="00492CB0" w:rsidP="00492CB0">
      <w:pPr>
        <w:keepNext/>
        <w:rPr>
          <w:color w:val="0000FF"/>
          <w:sz w:val="26"/>
          <w:szCs w:val="26"/>
        </w:rPr>
      </w:pPr>
    </w:p>
    <w:p w14:paraId="156D0473" w14:textId="11254285" w:rsidR="00492CB0" w:rsidRDefault="00492CB0" w:rsidP="00B3599C">
      <w:pPr>
        <w:spacing w:line="360" w:lineRule="auto"/>
        <w:rPr>
          <w:color w:val="0000FF"/>
          <w:sz w:val="26"/>
          <w:szCs w:val="26"/>
        </w:rPr>
      </w:pPr>
      <w:r>
        <w:rPr>
          <w:color w:val="0000FF"/>
          <w:sz w:val="26"/>
          <w:szCs w:val="26"/>
        </w:rPr>
        <w:tab/>
      </w:r>
      <w:r w:rsidRPr="00492CB0">
        <w:rPr>
          <w:sz w:val="26"/>
          <w:szCs w:val="26"/>
        </w:rPr>
        <w:t xml:space="preserve">Appellant, </w:t>
      </w:r>
      <w:r w:rsidR="005970BA">
        <w:rPr>
          <w:i/>
          <w:iCs/>
          <w:color w:val="0000FF"/>
          <w:sz w:val="26"/>
          <w:szCs w:val="26"/>
        </w:rPr>
        <w:t>[</w:t>
      </w:r>
      <w:r w:rsidR="00524289">
        <w:rPr>
          <w:i/>
          <w:iCs/>
          <w:color w:val="0000FF"/>
          <w:sz w:val="26"/>
          <w:szCs w:val="26"/>
        </w:rPr>
        <w:t>n</w:t>
      </w:r>
      <w:r>
        <w:rPr>
          <w:i/>
          <w:iCs/>
          <w:color w:val="0000FF"/>
          <w:sz w:val="26"/>
          <w:szCs w:val="26"/>
        </w:rPr>
        <w:t>ame]</w:t>
      </w:r>
      <w:r w:rsidRPr="00492CB0">
        <w:rPr>
          <w:sz w:val="26"/>
          <w:szCs w:val="26"/>
        </w:rPr>
        <w:t>, hereby moves for an order consolidating the direct appeal, case number</w:t>
      </w:r>
      <w:r>
        <w:rPr>
          <w:color w:val="0000FF"/>
          <w:sz w:val="26"/>
          <w:szCs w:val="26"/>
        </w:rPr>
        <w:t xml:space="preserve"> </w:t>
      </w:r>
      <w:r>
        <w:rPr>
          <w:i/>
          <w:iCs/>
          <w:color w:val="0000FF"/>
          <w:sz w:val="26"/>
          <w:szCs w:val="26"/>
        </w:rPr>
        <w:t>[number]</w:t>
      </w:r>
      <w:r w:rsidRPr="00492CB0">
        <w:rPr>
          <w:sz w:val="26"/>
          <w:szCs w:val="26"/>
        </w:rPr>
        <w:t>, and the</w:t>
      </w:r>
      <w:r w:rsidRPr="00492CB0">
        <w:rPr>
          <w:i/>
          <w:iCs/>
          <w:sz w:val="26"/>
          <w:szCs w:val="26"/>
        </w:rPr>
        <w:t xml:space="preserve"> </w:t>
      </w:r>
      <w:r>
        <w:rPr>
          <w:i/>
          <w:iCs/>
          <w:color w:val="0000FF"/>
          <w:sz w:val="26"/>
          <w:szCs w:val="26"/>
        </w:rPr>
        <w:t>[specify]</w:t>
      </w:r>
      <w:r>
        <w:rPr>
          <w:color w:val="0000FF"/>
          <w:sz w:val="26"/>
          <w:szCs w:val="26"/>
        </w:rPr>
        <w:t xml:space="preserve"> </w:t>
      </w:r>
      <w:r w:rsidRPr="00492CB0">
        <w:rPr>
          <w:sz w:val="26"/>
          <w:szCs w:val="26"/>
        </w:rPr>
        <w:t>proceeding, which is being initiated by the contemporaneous filing of</w:t>
      </w:r>
      <w:r>
        <w:rPr>
          <w:color w:val="0000FF"/>
          <w:sz w:val="26"/>
          <w:szCs w:val="26"/>
        </w:rPr>
        <w:t xml:space="preserve"> </w:t>
      </w:r>
      <w:r>
        <w:rPr>
          <w:i/>
          <w:iCs/>
          <w:color w:val="0000FF"/>
          <w:sz w:val="26"/>
          <w:szCs w:val="26"/>
        </w:rPr>
        <w:t>[specify pleading]</w:t>
      </w:r>
      <w:r w:rsidRPr="00492CB0">
        <w:rPr>
          <w:sz w:val="26"/>
          <w:szCs w:val="26"/>
        </w:rPr>
        <w:t>, case number</w:t>
      </w:r>
      <w:r>
        <w:rPr>
          <w:color w:val="0000FF"/>
          <w:sz w:val="26"/>
          <w:szCs w:val="26"/>
        </w:rPr>
        <w:t xml:space="preserve"> </w:t>
      </w:r>
      <w:r>
        <w:rPr>
          <w:i/>
          <w:iCs/>
          <w:color w:val="0000FF"/>
          <w:sz w:val="26"/>
          <w:szCs w:val="26"/>
        </w:rPr>
        <w:t>[number]</w:t>
      </w:r>
      <w:r w:rsidRPr="00492CB0">
        <w:rPr>
          <w:sz w:val="26"/>
          <w:szCs w:val="26"/>
        </w:rPr>
        <w:t>. The appellant’s opening brief was filed on</w:t>
      </w:r>
      <w:r>
        <w:rPr>
          <w:color w:val="0000FF"/>
          <w:sz w:val="26"/>
          <w:szCs w:val="26"/>
        </w:rPr>
        <w:t xml:space="preserve"> </w:t>
      </w:r>
      <w:r>
        <w:rPr>
          <w:i/>
          <w:iCs/>
          <w:color w:val="0000FF"/>
          <w:sz w:val="26"/>
          <w:szCs w:val="26"/>
        </w:rPr>
        <w:t>[date]</w:t>
      </w:r>
      <w:r w:rsidRPr="00492CB0">
        <w:rPr>
          <w:sz w:val="26"/>
          <w:szCs w:val="26"/>
        </w:rPr>
        <w:t>.</w:t>
      </w:r>
      <w:r>
        <w:rPr>
          <w:color w:val="0000FF"/>
          <w:sz w:val="26"/>
          <w:szCs w:val="26"/>
        </w:rPr>
        <w:t xml:space="preserve"> </w:t>
      </w:r>
      <w:r w:rsidRPr="00492CB0">
        <w:rPr>
          <w:sz w:val="26"/>
          <w:szCs w:val="26"/>
        </w:rPr>
        <w:t xml:space="preserve">The </w:t>
      </w:r>
      <w:r w:rsidRPr="00492CB0">
        <w:rPr>
          <w:sz w:val="26"/>
          <w:szCs w:val="26"/>
        </w:rPr>
        <w:lastRenderedPageBreak/>
        <w:t xml:space="preserve">basis for this motion is more particularly set forth in the accompanying memorandum of points and authorities and the declaration of appellant’s appointed counsel, </w:t>
      </w:r>
      <w:r>
        <w:rPr>
          <w:i/>
          <w:iCs/>
          <w:color w:val="0000FF"/>
          <w:sz w:val="26"/>
          <w:szCs w:val="26"/>
        </w:rPr>
        <w:t>[</w:t>
      </w:r>
      <w:r w:rsidR="00524289">
        <w:rPr>
          <w:i/>
          <w:iCs/>
          <w:color w:val="0000FF"/>
          <w:sz w:val="26"/>
          <w:szCs w:val="26"/>
        </w:rPr>
        <w:t>n</w:t>
      </w:r>
      <w:r>
        <w:rPr>
          <w:i/>
          <w:iCs/>
          <w:color w:val="0000FF"/>
          <w:sz w:val="26"/>
          <w:szCs w:val="26"/>
        </w:rPr>
        <w:t>ame]</w:t>
      </w:r>
      <w:r w:rsidRPr="00492CB0">
        <w:rPr>
          <w:sz w:val="26"/>
          <w:szCs w:val="26"/>
        </w:rPr>
        <w:t>. (Exhibit A).</w:t>
      </w:r>
    </w:p>
    <w:p w14:paraId="12507AA2" w14:textId="77777777" w:rsidR="00492CB0" w:rsidRPr="006048FB" w:rsidRDefault="00492CB0" w:rsidP="00B3599C">
      <w:pPr>
        <w:tabs>
          <w:tab w:val="left" w:pos="0"/>
        </w:tabs>
        <w:spacing w:line="480" w:lineRule="auto"/>
        <w:rPr>
          <w:sz w:val="26"/>
          <w:szCs w:val="26"/>
        </w:rPr>
      </w:pPr>
      <w:r w:rsidRPr="00492CB0">
        <w:rPr>
          <w:sz w:val="26"/>
          <w:szCs w:val="26"/>
        </w:rPr>
        <w:t>Dated:</w:t>
      </w:r>
      <w:r>
        <w:rPr>
          <w:color w:val="0000FF"/>
          <w:sz w:val="26"/>
          <w:szCs w:val="26"/>
        </w:rPr>
        <w:t xml:space="preserve"> </w:t>
      </w:r>
      <w:r>
        <w:rPr>
          <w:i/>
          <w:iCs/>
          <w:color w:val="0000FF"/>
          <w:sz w:val="26"/>
          <w:szCs w:val="26"/>
        </w:rPr>
        <w:t>[date]</w:t>
      </w:r>
      <w:r>
        <w:rPr>
          <w:color w:val="0000FF"/>
          <w:sz w:val="26"/>
          <w:szCs w:val="26"/>
        </w:rPr>
        <w:tab/>
      </w:r>
      <w:r>
        <w:rPr>
          <w:color w:val="0000FF"/>
          <w:sz w:val="26"/>
          <w:szCs w:val="26"/>
        </w:rPr>
        <w:tab/>
      </w:r>
      <w:r>
        <w:rPr>
          <w:color w:val="0000FF"/>
          <w:sz w:val="26"/>
          <w:szCs w:val="26"/>
        </w:rPr>
        <w:tab/>
      </w:r>
      <w:r w:rsidR="00B3599C">
        <w:rPr>
          <w:color w:val="0000FF"/>
          <w:sz w:val="26"/>
          <w:szCs w:val="26"/>
        </w:rPr>
        <w:tab/>
      </w:r>
      <w:r w:rsidR="00AF1ABE">
        <w:rPr>
          <w:color w:val="0000FF"/>
          <w:sz w:val="26"/>
          <w:szCs w:val="26"/>
        </w:rPr>
        <w:tab/>
      </w:r>
      <w:r w:rsidRPr="006048FB">
        <w:rPr>
          <w:sz w:val="26"/>
          <w:szCs w:val="26"/>
        </w:rPr>
        <w:t>Respectfully submitted,</w:t>
      </w:r>
    </w:p>
    <w:p w14:paraId="347D5DF0" w14:textId="77777777" w:rsidR="00492CB0" w:rsidRDefault="00492CB0" w:rsidP="00492CB0">
      <w:pPr>
        <w:rPr>
          <w:color w:val="0000FF"/>
          <w:sz w:val="26"/>
          <w:szCs w:val="26"/>
        </w:rPr>
      </w:pPr>
    </w:p>
    <w:p w14:paraId="5EDEB322" w14:textId="062E122B" w:rsidR="00492CB0" w:rsidRDefault="00492CB0" w:rsidP="00AF1ABE">
      <w:pPr>
        <w:ind w:firstLine="4320"/>
        <w:rPr>
          <w:color w:val="0000FF"/>
          <w:sz w:val="26"/>
          <w:szCs w:val="26"/>
        </w:rPr>
      </w:pPr>
      <w:r>
        <w:rPr>
          <w:i/>
          <w:iCs/>
          <w:color w:val="0000FF"/>
          <w:sz w:val="26"/>
          <w:szCs w:val="26"/>
        </w:rPr>
        <w:t xml:space="preserve">[Attorney’s </w:t>
      </w:r>
      <w:r w:rsidR="00524289">
        <w:rPr>
          <w:i/>
          <w:iCs/>
          <w:color w:val="0000FF"/>
          <w:sz w:val="26"/>
          <w:szCs w:val="26"/>
        </w:rPr>
        <w:t>n</w:t>
      </w:r>
      <w:r>
        <w:rPr>
          <w:i/>
          <w:iCs/>
          <w:color w:val="0000FF"/>
          <w:sz w:val="26"/>
          <w:szCs w:val="26"/>
        </w:rPr>
        <w:t>ame]</w:t>
      </w:r>
    </w:p>
    <w:p w14:paraId="208AF8E5" w14:textId="77777777" w:rsidR="00492CB0" w:rsidRDefault="00492CB0" w:rsidP="00AF1ABE">
      <w:pPr>
        <w:ind w:firstLine="4320"/>
        <w:rPr>
          <w:i/>
          <w:iCs/>
          <w:color w:val="0000FF"/>
          <w:sz w:val="26"/>
          <w:szCs w:val="26"/>
        </w:rPr>
      </w:pPr>
      <w:r w:rsidRPr="00492CB0">
        <w:rPr>
          <w:sz w:val="26"/>
          <w:szCs w:val="26"/>
        </w:rPr>
        <w:t>State Bar No.</w:t>
      </w:r>
      <w:r>
        <w:rPr>
          <w:color w:val="0000FF"/>
          <w:sz w:val="26"/>
          <w:szCs w:val="26"/>
        </w:rPr>
        <w:t xml:space="preserve"> </w:t>
      </w:r>
      <w:r>
        <w:rPr>
          <w:i/>
          <w:iCs/>
          <w:color w:val="0000FF"/>
          <w:sz w:val="26"/>
          <w:szCs w:val="26"/>
        </w:rPr>
        <w:t>[number]</w:t>
      </w:r>
    </w:p>
    <w:p w14:paraId="4D68EBA6" w14:textId="77777777" w:rsidR="002544AA" w:rsidRDefault="001C35B4" w:rsidP="00AF1ABE">
      <w:pPr>
        <w:ind w:firstLine="4320"/>
        <w:rPr>
          <w:sz w:val="26"/>
          <w:szCs w:val="26"/>
        </w:rPr>
      </w:pPr>
      <w:r>
        <w:rPr>
          <w:sz w:val="26"/>
          <w:szCs w:val="26"/>
        </w:rPr>
        <w:t>Attorney f</w:t>
      </w:r>
      <w:r w:rsidR="00492CB0" w:rsidRPr="00492CB0">
        <w:rPr>
          <w:sz w:val="26"/>
          <w:szCs w:val="26"/>
        </w:rPr>
        <w:t>or Defendant</w:t>
      </w:r>
      <w:r w:rsidR="002544AA">
        <w:rPr>
          <w:sz w:val="26"/>
          <w:szCs w:val="26"/>
        </w:rPr>
        <w:t xml:space="preserve"> </w:t>
      </w:r>
    </w:p>
    <w:p w14:paraId="0E7B1EFE" w14:textId="1BDEAE32" w:rsidR="00492CB0" w:rsidRDefault="002544AA" w:rsidP="00AF1ABE">
      <w:pPr>
        <w:ind w:firstLine="4320"/>
        <w:rPr>
          <w:color w:val="0000FF"/>
          <w:sz w:val="26"/>
          <w:szCs w:val="26"/>
        </w:rPr>
      </w:pPr>
      <w:r>
        <w:rPr>
          <w:sz w:val="26"/>
          <w:szCs w:val="26"/>
        </w:rPr>
        <w:t>and Appellant</w:t>
      </w:r>
      <w:r w:rsidR="00492CB0">
        <w:rPr>
          <w:color w:val="0000FF"/>
          <w:sz w:val="26"/>
          <w:szCs w:val="26"/>
        </w:rPr>
        <w:t xml:space="preserve"> </w:t>
      </w:r>
      <w:r w:rsidR="00F446BC">
        <w:rPr>
          <w:i/>
          <w:iCs/>
          <w:color w:val="0000FF"/>
          <w:sz w:val="26"/>
          <w:szCs w:val="26"/>
        </w:rPr>
        <w:t>[</w:t>
      </w:r>
      <w:r w:rsidR="008E1255">
        <w:rPr>
          <w:i/>
          <w:iCs/>
          <w:color w:val="0000FF"/>
          <w:sz w:val="26"/>
          <w:szCs w:val="26"/>
        </w:rPr>
        <w:t>N</w:t>
      </w:r>
      <w:r w:rsidR="00492CB0">
        <w:rPr>
          <w:i/>
          <w:iCs/>
          <w:color w:val="0000FF"/>
          <w:sz w:val="26"/>
          <w:szCs w:val="26"/>
        </w:rPr>
        <w:t>ame]</w:t>
      </w:r>
    </w:p>
    <w:p w14:paraId="2460B9C9" w14:textId="77777777" w:rsidR="00492CB0" w:rsidRDefault="00492CB0" w:rsidP="00492CB0">
      <w:pPr>
        <w:rPr>
          <w:sz w:val="26"/>
          <w:szCs w:val="26"/>
        </w:rPr>
        <w:sectPr w:rsidR="00492CB0" w:rsidSect="0031253B">
          <w:footerReference w:type="default" r:id="rId12"/>
          <w:pgSz w:w="12240" w:h="15840"/>
          <w:pgMar w:top="1440" w:right="2160" w:bottom="1440" w:left="2160" w:header="1440" w:footer="1440" w:gutter="0"/>
          <w:pgNumType w:start="0"/>
          <w:cols w:space="720"/>
          <w:titlePg/>
          <w:docGrid w:linePitch="272"/>
        </w:sectPr>
      </w:pPr>
      <w:r>
        <w:rPr>
          <w:sz w:val="26"/>
          <w:szCs w:val="26"/>
        </w:rPr>
        <w:br w:type="page"/>
      </w:r>
    </w:p>
    <w:p w14:paraId="2DC420BF" w14:textId="77777777" w:rsidR="00492CB0" w:rsidRPr="00492CB0" w:rsidRDefault="00492CB0" w:rsidP="00492CB0">
      <w:pPr>
        <w:jc w:val="center"/>
        <w:rPr>
          <w:b/>
          <w:bCs/>
          <w:sz w:val="26"/>
          <w:szCs w:val="26"/>
        </w:rPr>
      </w:pPr>
      <w:r w:rsidRPr="00492CB0">
        <w:rPr>
          <w:b/>
          <w:bCs/>
          <w:sz w:val="26"/>
          <w:szCs w:val="26"/>
        </w:rPr>
        <w:lastRenderedPageBreak/>
        <w:t xml:space="preserve">MEMORANDUM OF POINTS AND AUTHORITIES </w:t>
      </w:r>
    </w:p>
    <w:p w14:paraId="58291939" w14:textId="77777777" w:rsidR="00492CB0" w:rsidRPr="00492CB0" w:rsidRDefault="00492CB0" w:rsidP="00492CB0">
      <w:pPr>
        <w:jc w:val="center"/>
        <w:rPr>
          <w:b/>
          <w:bCs/>
          <w:sz w:val="26"/>
          <w:szCs w:val="26"/>
        </w:rPr>
      </w:pPr>
      <w:r w:rsidRPr="00492CB0">
        <w:rPr>
          <w:b/>
          <w:bCs/>
          <w:sz w:val="26"/>
          <w:szCs w:val="26"/>
        </w:rPr>
        <w:t>IN SUPPORT OF CONSOLIDATION</w:t>
      </w:r>
    </w:p>
    <w:p w14:paraId="5741BAED" w14:textId="77777777" w:rsidR="000F3D09" w:rsidRDefault="000F3D09" w:rsidP="00492CB0">
      <w:pPr>
        <w:rPr>
          <w:b/>
          <w:bCs/>
          <w:sz w:val="26"/>
          <w:szCs w:val="26"/>
        </w:rPr>
      </w:pPr>
    </w:p>
    <w:p w14:paraId="2D7E09BC" w14:textId="2B6EDDDA" w:rsidR="00492CB0" w:rsidRPr="00492CB0" w:rsidRDefault="00492CB0" w:rsidP="00492CB0">
      <w:pPr>
        <w:rPr>
          <w:sz w:val="26"/>
          <w:szCs w:val="26"/>
        </w:rPr>
      </w:pPr>
      <w:r w:rsidRPr="00492CB0">
        <w:rPr>
          <w:b/>
          <w:bCs/>
          <w:sz w:val="26"/>
          <w:szCs w:val="26"/>
        </w:rPr>
        <w:t>I.</w:t>
      </w:r>
      <w:r w:rsidRPr="00492CB0">
        <w:rPr>
          <w:b/>
          <w:bCs/>
          <w:sz w:val="26"/>
          <w:szCs w:val="26"/>
        </w:rPr>
        <w:tab/>
      </w:r>
      <w:r w:rsidRPr="00492CB0">
        <w:rPr>
          <w:b/>
          <w:bCs/>
          <w:smallCaps/>
          <w:sz w:val="26"/>
          <w:szCs w:val="26"/>
        </w:rPr>
        <w:t>Statement of Case and Facts Supporting Consolidation</w:t>
      </w:r>
    </w:p>
    <w:p w14:paraId="57483D0C" w14:textId="77777777" w:rsidR="00492CB0" w:rsidRDefault="00492CB0" w:rsidP="00492CB0">
      <w:pPr>
        <w:jc w:val="center"/>
        <w:rPr>
          <w:color w:val="0000FF"/>
          <w:sz w:val="26"/>
          <w:szCs w:val="26"/>
        </w:rPr>
      </w:pPr>
    </w:p>
    <w:p w14:paraId="095AE7B4" w14:textId="77777777" w:rsidR="00492CB0" w:rsidRDefault="00492CB0" w:rsidP="00492CB0">
      <w:pPr>
        <w:rPr>
          <w:b/>
          <w:bCs/>
          <w:color w:val="0000FF"/>
          <w:sz w:val="26"/>
          <w:szCs w:val="26"/>
        </w:rPr>
      </w:pPr>
      <w:r>
        <w:rPr>
          <w:i/>
          <w:iCs/>
          <w:color w:val="0000FF"/>
          <w:sz w:val="26"/>
          <w:szCs w:val="26"/>
        </w:rPr>
        <w:tab/>
        <w:t>[Set forth relevant procedure and facts with citations to the record and to the declaration of appellate counsel, below.]</w:t>
      </w:r>
    </w:p>
    <w:p w14:paraId="7F779EE8" w14:textId="77777777" w:rsidR="00492CB0" w:rsidRDefault="00492CB0" w:rsidP="00492CB0">
      <w:pPr>
        <w:rPr>
          <w:b/>
          <w:bCs/>
          <w:color w:val="0000FF"/>
          <w:sz w:val="26"/>
          <w:szCs w:val="26"/>
        </w:rPr>
      </w:pPr>
    </w:p>
    <w:p w14:paraId="2B18252A" w14:textId="77777777" w:rsidR="00492CB0" w:rsidRPr="00492CB0" w:rsidRDefault="00492CB0" w:rsidP="00492CB0">
      <w:pPr>
        <w:tabs>
          <w:tab w:val="left" w:pos="720"/>
        </w:tabs>
        <w:ind w:left="720" w:hanging="720"/>
        <w:rPr>
          <w:b/>
          <w:bCs/>
          <w:smallCaps/>
          <w:sz w:val="26"/>
          <w:szCs w:val="26"/>
        </w:rPr>
      </w:pPr>
      <w:r w:rsidRPr="00492CB0">
        <w:rPr>
          <w:b/>
          <w:bCs/>
          <w:sz w:val="26"/>
          <w:szCs w:val="26"/>
        </w:rPr>
        <w:t>II.</w:t>
      </w:r>
      <w:r w:rsidRPr="00492CB0">
        <w:rPr>
          <w:b/>
          <w:bCs/>
          <w:sz w:val="26"/>
          <w:szCs w:val="26"/>
        </w:rPr>
        <w:tab/>
      </w:r>
      <w:r w:rsidRPr="00492CB0">
        <w:rPr>
          <w:b/>
          <w:bCs/>
          <w:smallCaps/>
          <w:sz w:val="26"/>
          <w:szCs w:val="26"/>
        </w:rPr>
        <w:t>The Reviewing Court Has Inherent Power and Broad Discretion to Consolidate Causes Involving Common Issues of Fact or Law.</w:t>
      </w:r>
    </w:p>
    <w:p w14:paraId="585691E6" w14:textId="77777777" w:rsidR="00492CB0" w:rsidRPr="00492CB0" w:rsidRDefault="00492CB0" w:rsidP="00492CB0">
      <w:pPr>
        <w:tabs>
          <w:tab w:val="left" w:pos="720"/>
        </w:tabs>
        <w:ind w:left="720" w:hanging="720"/>
        <w:rPr>
          <w:b/>
          <w:bCs/>
          <w:sz w:val="26"/>
          <w:szCs w:val="26"/>
        </w:rPr>
      </w:pPr>
    </w:p>
    <w:p w14:paraId="78E0B19F" w14:textId="375E5B98" w:rsidR="00492CB0" w:rsidRPr="00492CB0" w:rsidRDefault="00492CB0" w:rsidP="006048FB">
      <w:pPr>
        <w:spacing w:line="360" w:lineRule="auto"/>
        <w:rPr>
          <w:sz w:val="26"/>
          <w:szCs w:val="26"/>
        </w:rPr>
      </w:pPr>
      <w:r w:rsidRPr="00492CB0">
        <w:rPr>
          <w:sz w:val="26"/>
          <w:szCs w:val="26"/>
        </w:rPr>
        <w:tab/>
        <w:t xml:space="preserve">There is no express California </w:t>
      </w:r>
      <w:r w:rsidR="002544AA">
        <w:rPr>
          <w:sz w:val="26"/>
          <w:szCs w:val="26"/>
        </w:rPr>
        <w:t>or local r</w:t>
      </w:r>
      <w:r w:rsidRPr="00492CB0">
        <w:rPr>
          <w:sz w:val="26"/>
          <w:szCs w:val="26"/>
        </w:rPr>
        <w:t xml:space="preserve">ule of </w:t>
      </w:r>
      <w:r w:rsidR="002544AA">
        <w:rPr>
          <w:sz w:val="26"/>
          <w:szCs w:val="26"/>
        </w:rPr>
        <w:t>c</w:t>
      </w:r>
      <w:r w:rsidRPr="00492CB0">
        <w:rPr>
          <w:sz w:val="26"/>
          <w:szCs w:val="26"/>
        </w:rPr>
        <w:t>ourt governing procedures to consolidate appeals and</w:t>
      </w:r>
      <w:r>
        <w:rPr>
          <w:color w:val="0000FF"/>
          <w:sz w:val="26"/>
          <w:szCs w:val="26"/>
        </w:rPr>
        <w:t xml:space="preserve"> </w:t>
      </w:r>
      <w:r>
        <w:rPr>
          <w:i/>
          <w:iCs/>
          <w:color w:val="0000FF"/>
          <w:sz w:val="26"/>
          <w:szCs w:val="26"/>
        </w:rPr>
        <w:t>[specify]</w:t>
      </w:r>
      <w:r>
        <w:rPr>
          <w:color w:val="0000FF"/>
          <w:sz w:val="26"/>
          <w:szCs w:val="26"/>
        </w:rPr>
        <w:t xml:space="preserve"> </w:t>
      </w:r>
      <w:r w:rsidRPr="00492CB0">
        <w:rPr>
          <w:sz w:val="26"/>
          <w:szCs w:val="26"/>
        </w:rPr>
        <w:t xml:space="preserve">proceedings. However, California Rules of Court, </w:t>
      </w:r>
      <w:r w:rsidR="004F52AA">
        <w:rPr>
          <w:sz w:val="26"/>
          <w:szCs w:val="26"/>
        </w:rPr>
        <w:t xml:space="preserve">rule </w:t>
      </w:r>
      <w:r w:rsidR="00C32BFE">
        <w:rPr>
          <w:sz w:val="26"/>
          <w:szCs w:val="26"/>
        </w:rPr>
        <w:t>[</w:t>
      </w:r>
      <w:r w:rsidR="003373AC" w:rsidRPr="00F60611">
        <w:rPr>
          <w:sz w:val="26"/>
          <w:szCs w:val="26"/>
        </w:rPr>
        <w:t>8.147(</w:t>
      </w:r>
      <w:r w:rsidR="00E15C2A">
        <w:rPr>
          <w:sz w:val="26"/>
          <w:szCs w:val="26"/>
        </w:rPr>
        <w:t>b</w:t>
      </w:r>
      <w:r w:rsidR="003373AC" w:rsidRPr="00F60611">
        <w:rPr>
          <w:sz w:val="26"/>
          <w:szCs w:val="26"/>
        </w:rPr>
        <w:t>)</w:t>
      </w:r>
      <w:r w:rsidR="003373AC">
        <w:rPr>
          <w:color w:val="0000D6"/>
          <w:sz w:val="26"/>
          <w:szCs w:val="26"/>
        </w:rPr>
        <w:t xml:space="preserve"> </w:t>
      </w:r>
      <w:r w:rsidR="003373AC">
        <w:rPr>
          <w:color w:val="008000"/>
          <w:sz w:val="26"/>
          <w:szCs w:val="26"/>
        </w:rPr>
        <w:t>/ 8.408</w:t>
      </w:r>
      <w:r w:rsidR="003373AC" w:rsidRPr="00F60611">
        <w:rPr>
          <w:sz w:val="26"/>
          <w:szCs w:val="26"/>
        </w:rPr>
        <w:t xml:space="preserve">] </w:t>
      </w:r>
      <w:r w:rsidRPr="00492CB0">
        <w:rPr>
          <w:sz w:val="26"/>
          <w:szCs w:val="26"/>
        </w:rPr>
        <w:t>refers to use of records from prior appeals on subsequent appeals in the same case and has been interpreted in a manner to promote consolidation of appeals, unless it can be shown that a party would be prejudiced by consolidation. (</w:t>
      </w:r>
      <w:r w:rsidRPr="00492CB0">
        <w:rPr>
          <w:i/>
          <w:iCs/>
          <w:sz w:val="26"/>
          <w:szCs w:val="26"/>
        </w:rPr>
        <w:t>General Elec. Co.</w:t>
      </w:r>
      <w:r w:rsidRPr="00492CB0">
        <w:rPr>
          <w:sz w:val="26"/>
          <w:szCs w:val="26"/>
        </w:rPr>
        <w:t xml:space="preserve"> </w:t>
      </w:r>
      <w:r w:rsidRPr="00492CB0">
        <w:rPr>
          <w:i/>
          <w:iCs/>
          <w:sz w:val="26"/>
          <w:szCs w:val="26"/>
        </w:rPr>
        <w:t>v. Fed. Emp. Distributing Co.</w:t>
      </w:r>
      <w:r w:rsidRPr="00492CB0">
        <w:rPr>
          <w:sz w:val="26"/>
          <w:szCs w:val="26"/>
        </w:rPr>
        <w:t xml:space="preserve"> (1954) 122 Cal.App.2d 509, 511</w:t>
      </w:r>
      <w:r w:rsidR="006048FB">
        <w:rPr>
          <w:sz w:val="26"/>
          <w:szCs w:val="26"/>
        </w:rPr>
        <w:t xml:space="preserve">.) </w:t>
      </w:r>
      <w:r w:rsidRPr="00492CB0">
        <w:rPr>
          <w:sz w:val="26"/>
          <w:szCs w:val="26"/>
        </w:rPr>
        <w:t>Rule 8.500(d)</w:t>
      </w:r>
      <w:r w:rsidR="008235E0">
        <w:rPr>
          <w:rStyle w:val="FootnoteReference"/>
          <w:sz w:val="26"/>
          <w:szCs w:val="26"/>
        </w:rPr>
        <w:footnoteReference w:id="2"/>
      </w:r>
      <w:r w:rsidRPr="00492CB0">
        <w:rPr>
          <w:sz w:val="26"/>
          <w:szCs w:val="26"/>
        </w:rPr>
        <w:t xml:space="preserve"> specifically contemplates that appeals and habeas corpus proceedings may be consolidated.</w:t>
      </w:r>
      <w:r w:rsidR="006048FB">
        <w:rPr>
          <w:sz w:val="26"/>
          <w:szCs w:val="26"/>
        </w:rPr>
        <w:t xml:space="preserve"> </w:t>
      </w:r>
      <w:r w:rsidRPr="00492CB0">
        <w:rPr>
          <w:sz w:val="26"/>
          <w:szCs w:val="26"/>
        </w:rPr>
        <w:t xml:space="preserve">Witkin </w:t>
      </w:r>
      <w:proofErr w:type="gramStart"/>
      <w:r w:rsidRPr="00492CB0">
        <w:rPr>
          <w:sz w:val="26"/>
          <w:szCs w:val="26"/>
        </w:rPr>
        <w:t>is in agreement</w:t>
      </w:r>
      <w:proofErr w:type="gramEnd"/>
      <w:r w:rsidRPr="00492CB0">
        <w:rPr>
          <w:sz w:val="26"/>
          <w:szCs w:val="26"/>
        </w:rPr>
        <w:t xml:space="preserve">: </w:t>
      </w:r>
    </w:p>
    <w:p w14:paraId="5F0B26BB" w14:textId="77777777" w:rsidR="00492CB0" w:rsidRPr="00492CB0" w:rsidRDefault="00492CB0" w:rsidP="00492CB0">
      <w:pPr>
        <w:spacing w:line="480" w:lineRule="auto"/>
        <w:rPr>
          <w:sz w:val="26"/>
          <w:szCs w:val="26"/>
        </w:rPr>
        <w:sectPr w:rsidR="00492CB0" w:rsidRPr="00492CB0">
          <w:type w:val="continuous"/>
          <w:pgSz w:w="12240" w:h="15840"/>
          <w:pgMar w:top="1440" w:right="2160" w:bottom="1440" w:left="2160" w:header="1440" w:footer="1440" w:gutter="0"/>
          <w:cols w:space="720"/>
        </w:sectPr>
      </w:pPr>
    </w:p>
    <w:p w14:paraId="1A525547" w14:textId="77777777" w:rsidR="00B10A91" w:rsidRDefault="00492CB0" w:rsidP="00492CB0">
      <w:pPr>
        <w:ind w:left="720" w:right="720"/>
        <w:rPr>
          <w:sz w:val="26"/>
          <w:szCs w:val="26"/>
        </w:rPr>
      </w:pPr>
      <w:r w:rsidRPr="00492CB0">
        <w:rPr>
          <w:sz w:val="26"/>
          <w:szCs w:val="26"/>
        </w:rPr>
        <w:t>Where separate actions, related in subject matter and issues, are consolidated for trial (see 4 Cal. Proc. (</w:t>
      </w:r>
      <w:r w:rsidR="00032302">
        <w:rPr>
          <w:sz w:val="26"/>
          <w:szCs w:val="26"/>
        </w:rPr>
        <w:t>6</w:t>
      </w:r>
      <w:r w:rsidRPr="00492CB0">
        <w:rPr>
          <w:sz w:val="26"/>
          <w:szCs w:val="26"/>
        </w:rPr>
        <w:t xml:space="preserve">th), </w:t>
      </w:r>
      <w:r w:rsidRPr="00492CB0">
        <w:rPr>
          <w:i/>
          <w:iCs/>
          <w:sz w:val="26"/>
          <w:szCs w:val="26"/>
        </w:rPr>
        <w:t>Pleading</w:t>
      </w:r>
      <w:r w:rsidRPr="00492CB0">
        <w:rPr>
          <w:sz w:val="26"/>
          <w:szCs w:val="26"/>
        </w:rPr>
        <w:t>, §3</w:t>
      </w:r>
      <w:r w:rsidR="00032302">
        <w:rPr>
          <w:sz w:val="26"/>
          <w:szCs w:val="26"/>
        </w:rPr>
        <w:t>55 et seq.</w:t>
      </w:r>
      <w:r w:rsidRPr="00492CB0">
        <w:rPr>
          <w:sz w:val="26"/>
          <w:szCs w:val="26"/>
        </w:rPr>
        <w:t>), or where actions separately tried are nevertheless so related, they may often profitably be considered together on appeal.  So far as the reviewing court is concerned, it may without order place them on the calendar together, make use of briefs and arguments interchangeably, and write only one detailed opinion, deciding the other cases on the authority of the first.  (See</w:t>
      </w:r>
      <w:r w:rsidRPr="00492CB0">
        <w:rPr>
          <w:i/>
          <w:iCs/>
          <w:sz w:val="26"/>
          <w:szCs w:val="26"/>
        </w:rPr>
        <w:t xml:space="preserve"> infra</w:t>
      </w:r>
      <w:r w:rsidRPr="00492CB0">
        <w:rPr>
          <w:sz w:val="26"/>
          <w:szCs w:val="26"/>
        </w:rPr>
        <w:t>, §8</w:t>
      </w:r>
      <w:r w:rsidR="00032302">
        <w:rPr>
          <w:sz w:val="26"/>
          <w:szCs w:val="26"/>
        </w:rPr>
        <w:t>17</w:t>
      </w:r>
      <w:r w:rsidRPr="00492CB0">
        <w:rPr>
          <w:sz w:val="26"/>
          <w:szCs w:val="26"/>
        </w:rPr>
        <w:t>.)  An</w:t>
      </w:r>
      <w:r w:rsidRPr="00492CB0">
        <w:rPr>
          <w:i/>
          <w:iCs/>
          <w:sz w:val="26"/>
          <w:szCs w:val="26"/>
        </w:rPr>
        <w:t xml:space="preserve"> </w:t>
      </w:r>
      <w:r w:rsidRPr="00492CB0">
        <w:rPr>
          <w:sz w:val="26"/>
          <w:szCs w:val="26"/>
        </w:rPr>
        <w:t xml:space="preserve">order of </w:t>
      </w:r>
      <w:r w:rsidRPr="00492CB0">
        <w:rPr>
          <w:sz w:val="26"/>
          <w:szCs w:val="26"/>
        </w:rPr>
        <w:lastRenderedPageBreak/>
        <w:t>consolidation,</w:t>
      </w:r>
      <w:r w:rsidR="008235E0">
        <w:rPr>
          <w:sz w:val="26"/>
          <w:szCs w:val="26"/>
        </w:rPr>
        <w:t xml:space="preserve"> h</w:t>
      </w:r>
      <w:r w:rsidRPr="00492CB0">
        <w:rPr>
          <w:sz w:val="26"/>
          <w:szCs w:val="26"/>
        </w:rPr>
        <w:t>owever, goes further: it allows the parties to all the appeals to prepare a single record and set of briefs.</w:t>
      </w:r>
    </w:p>
    <w:p w14:paraId="49D9CB72" w14:textId="450CE24C" w:rsidR="00492CB0" w:rsidRDefault="00B10A91" w:rsidP="00492CB0">
      <w:pPr>
        <w:ind w:left="720" w:right="720"/>
        <w:rPr>
          <w:sz w:val="26"/>
          <w:szCs w:val="26"/>
        </w:rPr>
      </w:pPr>
      <w:r>
        <w:rPr>
          <w:sz w:val="26"/>
          <w:szCs w:val="26"/>
        </w:rPr>
        <w:t xml:space="preserve">                                                                                                   </w:t>
      </w:r>
    </w:p>
    <w:p w14:paraId="20AEF80A" w14:textId="0E90606A" w:rsidR="00492CB0" w:rsidRDefault="00492CB0" w:rsidP="004412FA">
      <w:pPr>
        <w:spacing w:line="360" w:lineRule="auto"/>
        <w:rPr>
          <w:sz w:val="26"/>
          <w:szCs w:val="26"/>
        </w:rPr>
      </w:pPr>
      <w:bookmarkStart w:id="0" w:name="_Hlk192761721"/>
      <w:r w:rsidRPr="00492CB0">
        <w:rPr>
          <w:sz w:val="26"/>
          <w:szCs w:val="26"/>
        </w:rPr>
        <w:t>(9 Witkin, Cal. Procedure (</w:t>
      </w:r>
      <w:r w:rsidR="00032302" w:rsidRPr="00D01AA0">
        <w:rPr>
          <w:sz w:val="26"/>
          <w:szCs w:val="26"/>
        </w:rPr>
        <w:t>6</w:t>
      </w:r>
      <w:r w:rsidRPr="00D01AA0">
        <w:rPr>
          <w:sz w:val="26"/>
          <w:szCs w:val="26"/>
        </w:rPr>
        <w:t>th</w:t>
      </w:r>
      <w:r w:rsidRPr="00492CB0">
        <w:rPr>
          <w:sz w:val="26"/>
          <w:szCs w:val="26"/>
        </w:rPr>
        <w:t xml:space="preserve"> ed.</w:t>
      </w:r>
      <w:r w:rsidRPr="00D01AA0">
        <w:rPr>
          <w:sz w:val="26"/>
          <w:szCs w:val="26"/>
        </w:rPr>
        <w:t xml:space="preserve"> 20</w:t>
      </w:r>
      <w:r w:rsidR="00B10A91" w:rsidRPr="00D01AA0">
        <w:rPr>
          <w:sz w:val="26"/>
          <w:szCs w:val="26"/>
        </w:rPr>
        <w:t>24 update</w:t>
      </w:r>
      <w:r w:rsidRPr="00492CB0">
        <w:rPr>
          <w:sz w:val="26"/>
          <w:szCs w:val="26"/>
        </w:rPr>
        <w:t>) Appeal, § 7</w:t>
      </w:r>
      <w:r w:rsidR="00032302">
        <w:rPr>
          <w:sz w:val="26"/>
          <w:szCs w:val="26"/>
        </w:rPr>
        <w:t>93</w:t>
      </w:r>
      <w:r w:rsidRPr="00492CB0">
        <w:rPr>
          <w:sz w:val="26"/>
          <w:szCs w:val="26"/>
        </w:rPr>
        <w:t xml:space="preserve">.) </w:t>
      </w:r>
    </w:p>
    <w:bookmarkEnd w:id="0"/>
    <w:p w14:paraId="736E60C3" w14:textId="77777777" w:rsidR="00492CB0" w:rsidRPr="00492CB0" w:rsidRDefault="00492CB0" w:rsidP="004412FA">
      <w:pPr>
        <w:spacing w:line="360" w:lineRule="auto"/>
        <w:rPr>
          <w:sz w:val="26"/>
          <w:szCs w:val="26"/>
        </w:rPr>
      </w:pPr>
      <w:r w:rsidRPr="00492CB0">
        <w:rPr>
          <w:sz w:val="26"/>
          <w:szCs w:val="26"/>
        </w:rPr>
        <w:tab/>
        <w:t xml:space="preserve">Where issues are interrelated, reviewing courts have consolidated appellant’s direct appeal with another proceeding, such as the appellant’s petition for writ of habeas corpus.  (See, e.g., </w:t>
      </w:r>
      <w:r w:rsidRPr="00492CB0">
        <w:rPr>
          <w:i/>
          <w:iCs/>
          <w:sz w:val="26"/>
          <w:szCs w:val="26"/>
        </w:rPr>
        <w:t>People v. Nelson</w:t>
      </w:r>
      <w:r w:rsidRPr="00492CB0">
        <w:rPr>
          <w:sz w:val="26"/>
          <w:szCs w:val="26"/>
        </w:rPr>
        <w:t xml:space="preserve"> (2010) 190 Cal.App.4th 1453, 1457, fn. 3; </w:t>
      </w:r>
      <w:r w:rsidRPr="00492CB0">
        <w:rPr>
          <w:i/>
          <w:iCs/>
          <w:sz w:val="26"/>
          <w:szCs w:val="26"/>
        </w:rPr>
        <w:t>People v. Stone</w:t>
      </w:r>
      <w:r w:rsidRPr="00492CB0">
        <w:rPr>
          <w:sz w:val="26"/>
          <w:szCs w:val="26"/>
        </w:rPr>
        <w:t xml:space="preserve"> (2008) 160 Cal.App.4th 323, 325; </w:t>
      </w:r>
      <w:r w:rsidRPr="00492CB0">
        <w:rPr>
          <w:i/>
          <w:iCs/>
          <w:sz w:val="26"/>
          <w:szCs w:val="26"/>
        </w:rPr>
        <w:t>People v. Upsher</w:t>
      </w:r>
      <w:r w:rsidRPr="00492CB0">
        <w:rPr>
          <w:sz w:val="26"/>
          <w:szCs w:val="26"/>
        </w:rPr>
        <w:t xml:space="preserve"> (2007) 155 Cal.App.4th 1311, 1315, fn. 2; </w:t>
      </w:r>
      <w:r w:rsidRPr="00492CB0">
        <w:rPr>
          <w:i/>
          <w:iCs/>
          <w:sz w:val="26"/>
          <w:szCs w:val="26"/>
        </w:rPr>
        <w:t>In re Cassandra R.</w:t>
      </w:r>
      <w:r w:rsidRPr="00492CB0">
        <w:rPr>
          <w:sz w:val="26"/>
          <w:szCs w:val="26"/>
        </w:rPr>
        <w:t xml:space="preserve"> (1983) 139 Cal.App.3d 670, 672.)</w:t>
      </w:r>
    </w:p>
    <w:p w14:paraId="6C82FD77" w14:textId="77777777" w:rsidR="00492CB0" w:rsidRPr="00492CB0" w:rsidRDefault="00492CB0" w:rsidP="004412FA">
      <w:pPr>
        <w:spacing w:line="360" w:lineRule="auto"/>
        <w:rPr>
          <w:sz w:val="26"/>
          <w:szCs w:val="26"/>
        </w:rPr>
      </w:pPr>
      <w:r w:rsidRPr="00492CB0">
        <w:rPr>
          <w:sz w:val="26"/>
          <w:szCs w:val="26"/>
        </w:rPr>
        <w:tab/>
        <w:t>Under rule 8.50(b)</w:t>
      </w:r>
      <w:r w:rsidR="008235E0">
        <w:rPr>
          <w:sz w:val="26"/>
          <w:szCs w:val="26"/>
        </w:rPr>
        <w:t xml:space="preserve"> [applications]</w:t>
      </w:r>
      <w:r w:rsidRPr="00492CB0">
        <w:rPr>
          <w:sz w:val="26"/>
          <w:szCs w:val="26"/>
        </w:rPr>
        <w:t>, good cause must be shown. Judicial economy and public economy justify a conclusion all interests would be best served by an order consolidating the appeal and</w:t>
      </w:r>
      <w:r>
        <w:rPr>
          <w:color w:val="0000FF"/>
          <w:sz w:val="26"/>
          <w:szCs w:val="26"/>
        </w:rPr>
        <w:t xml:space="preserve"> </w:t>
      </w:r>
      <w:r>
        <w:rPr>
          <w:i/>
          <w:iCs/>
          <w:color w:val="0000FF"/>
          <w:sz w:val="26"/>
          <w:szCs w:val="26"/>
        </w:rPr>
        <w:t>[specify]</w:t>
      </w:r>
      <w:r>
        <w:rPr>
          <w:color w:val="0000FF"/>
          <w:sz w:val="26"/>
          <w:szCs w:val="26"/>
        </w:rPr>
        <w:t xml:space="preserve"> </w:t>
      </w:r>
      <w:r w:rsidRPr="00492CB0">
        <w:rPr>
          <w:sz w:val="26"/>
          <w:szCs w:val="26"/>
        </w:rPr>
        <w:t xml:space="preserve">proceeding in this action, where identical and related issues are presented, in addition to new issues. As shown in the declaration of appellate counsel (Exhibit A), consolidation is appropriate because of the relationship of the issues raised in the appellant’s opening brief and the petition for writ of habeas corpus.  </w:t>
      </w:r>
    </w:p>
    <w:p w14:paraId="7842BC55" w14:textId="77777777" w:rsidR="00492CB0" w:rsidRPr="00492CB0" w:rsidRDefault="00492CB0" w:rsidP="004412FA">
      <w:pPr>
        <w:tabs>
          <w:tab w:val="left" w:pos="720"/>
        </w:tabs>
        <w:spacing w:line="360" w:lineRule="auto"/>
        <w:ind w:left="720" w:hanging="720"/>
        <w:rPr>
          <w:sz w:val="26"/>
          <w:szCs w:val="26"/>
        </w:rPr>
      </w:pPr>
      <w:r w:rsidRPr="00492CB0">
        <w:rPr>
          <w:b/>
          <w:bCs/>
          <w:sz w:val="26"/>
          <w:szCs w:val="26"/>
        </w:rPr>
        <w:t>III.</w:t>
      </w:r>
      <w:r w:rsidRPr="00492CB0">
        <w:rPr>
          <w:b/>
          <w:bCs/>
          <w:sz w:val="26"/>
          <w:szCs w:val="26"/>
        </w:rPr>
        <w:tab/>
      </w:r>
      <w:r w:rsidRPr="00492CB0">
        <w:rPr>
          <w:b/>
          <w:bCs/>
          <w:smallCaps/>
          <w:sz w:val="26"/>
          <w:szCs w:val="26"/>
        </w:rPr>
        <w:t>Conclusion</w:t>
      </w:r>
    </w:p>
    <w:p w14:paraId="333FFDB1" w14:textId="77777777" w:rsidR="00492CB0" w:rsidRDefault="00492CB0" w:rsidP="004412FA">
      <w:pPr>
        <w:spacing w:line="360" w:lineRule="auto"/>
        <w:rPr>
          <w:sz w:val="26"/>
          <w:szCs w:val="26"/>
        </w:rPr>
      </w:pPr>
      <w:r w:rsidRPr="00492CB0">
        <w:rPr>
          <w:sz w:val="26"/>
          <w:szCs w:val="26"/>
        </w:rPr>
        <w:tab/>
        <w:t>For the foregoing reasons, appellant requests that the appeal and</w:t>
      </w:r>
      <w:r>
        <w:rPr>
          <w:color w:val="0000FF"/>
          <w:sz w:val="26"/>
          <w:szCs w:val="26"/>
        </w:rPr>
        <w:t xml:space="preserve"> </w:t>
      </w:r>
      <w:r>
        <w:rPr>
          <w:i/>
          <w:iCs/>
          <w:color w:val="0000FF"/>
          <w:sz w:val="26"/>
          <w:szCs w:val="26"/>
        </w:rPr>
        <w:t>[specify]</w:t>
      </w:r>
      <w:r>
        <w:rPr>
          <w:color w:val="0000FF"/>
          <w:sz w:val="26"/>
          <w:szCs w:val="26"/>
        </w:rPr>
        <w:t xml:space="preserve"> </w:t>
      </w:r>
      <w:proofErr w:type="gramStart"/>
      <w:r w:rsidRPr="00492CB0">
        <w:rPr>
          <w:sz w:val="26"/>
          <w:szCs w:val="26"/>
        </w:rPr>
        <w:t>proceeding</w:t>
      </w:r>
      <w:proofErr w:type="gramEnd"/>
      <w:r w:rsidRPr="00492CB0">
        <w:rPr>
          <w:sz w:val="26"/>
          <w:szCs w:val="26"/>
        </w:rPr>
        <w:t xml:space="preserve"> be consolidated for briefing and decision.</w:t>
      </w:r>
    </w:p>
    <w:p w14:paraId="0C0095BC" w14:textId="77777777" w:rsidR="00D01AA0" w:rsidRPr="00492CB0" w:rsidRDefault="00D01AA0" w:rsidP="004412FA">
      <w:pPr>
        <w:spacing w:line="360" w:lineRule="auto"/>
        <w:rPr>
          <w:sz w:val="26"/>
          <w:szCs w:val="26"/>
        </w:rPr>
      </w:pPr>
    </w:p>
    <w:p w14:paraId="38F45009" w14:textId="22DF7081" w:rsidR="00492CB0" w:rsidRDefault="00492CB0" w:rsidP="00E226D1">
      <w:pPr>
        <w:tabs>
          <w:tab w:val="left" w:pos="0"/>
        </w:tabs>
        <w:rPr>
          <w:color w:val="0000FF"/>
          <w:sz w:val="26"/>
          <w:szCs w:val="26"/>
          <w:u w:val="single"/>
        </w:rPr>
      </w:pPr>
      <w:r w:rsidRPr="00492CB0">
        <w:rPr>
          <w:sz w:val="26"/>
          <w:szCs w:val="26"/>
        </w:rPr>
        <w:t>Dated:</w:t>
      </w:r>
      <w:r>
        <w:rPr>
          <w:color w:val="0000FF"/>
          <w:sz w:val="26"/>
          <w:szCs w:val="26"/>
        </w:rPr>
        <w:t xml:space="preserve"> </w:t>
      </w:r>
      <w:r>
        <w:rPr>
          <w:i/>
          <w:iCs/>
          <w:color w:val="0000FF"/>
          <w:sz w:val="26"/>
          <w:szCs w:val="26"/>
        </w:rPr>
        <w:t>[date]</w:t>
      </w:r>
      <w:r w:rsidR="00945EE2">
        <w:rPr>
          <w:i/>
          <w:iCs/>
          <w:color w:val="0000FF"/>
          <w:sz w:val="26"/>
          <w:szCs w:val="26"/>
        </w:rPr>
        <w:tab/>
      </w:r>
      <w:r w:rsidR="00E226D1">
        <w:rPr>
          <w:color w:val="0000FF"/>
          <w:sz w:val="26"/>
          <w:szCs w:val="26"/>
        </w:rPr>
        <w:tab/>
      </w:r>
      <w:r w:rsidR="00E226D1">
        <w:rPr>
          <w:color w:val="0000FF"/>
          <w:sz w:val="26"/>
          <w:szCs w:val="26"/>
        </w:rPr>
        <w:tab/>
      </w:r>
      <w:r w:rsidR="00E226D1">
        <w:rPr>
          <w:color w:val="0000FF"/>
          <w:sz w:val="26"/>
          <w:szCs w:val="26"/>
        </w:rPr>
        <w:tab/>
      </w:r>
      <w:r w:rsidR="00E226D1" w:rsidRPr="00945EE2">
        <w:rPr>
          <w:sz w:val="26"/>
          <w:szCs w:val="26"/>
        </w:rPr>
        <w:tab/>
      </w:r>
      <w:r w:rsidRPr="00945EE2">
        <w:rPr>
          <w:sz w:val="26"/>
          <w:szCs w:val="26"/>
        </w:rPr>
        <w:t>Respectfully submitted,</w:t>
      </w:r>
    </w:p>
    <w:p w14:paraId="0FAF2FDB" w14:textId="77777777" w:rsidR="00492CB0" w:rsidRDefault="00492CB0" w:rsidP="00492CB0">
      <w:pPr>
        <w:rPr>
          <w:color w:val="0000FF"/>
          <w:sz w:val="26"/>
          <w:szCs w:val="26"/>
          <w:u w:val="single"/>
        </w:rPr>
      </w:pPr>
    </w:p>
    <w:p w14:paraId="4ECB9C14" w14:textId="77777777" w:rsidR="00E226D1" w:rsidRDefault="00E226D1" w:rsidP="00492CB0">
      <w:pPr>
        <w:rPr>
          <w:color w:val="0000FF"/>
          <w:sz w:val="26"/>
          <w:szCs w:val="26"/>
          <w:u w:val="single"/>
        </w:rPr>
      </w:pPr>
    </w:p>
    <w:p w14:paraId="617EE709" w14:textId="19B751F3" w:rsidR="00B92E9D" w:rsidRDefault="00B92E9D" w:rsidP="00E226D1">
      <w:pPr>
        <w:ind w:firstLine="4320"/>
        <w:rPr>
          <w:color w:val="0000FF"/>
          <w:sz w:val="26"/>
          <w:szCs w:val="26"/>
        </w:rPr>
      </w:pPr>
      <w:r>
        <w:rPr>
          <w:i/>
          <w:iCs/>
          <w:color w:val="0000FF"/>
          <w:sz w:val="26"/>
          <w:szCs w:val="26"/>
        </w:rPr>
        <w:t xml:space="preserve">[Attorney’s </w:t>
      </w:r>
      <w:r w:rsidR="00524289">
        <w:rPr>
          <w:i/>
          <w:iCs/>
          <w:color w:val="0000FF"/>
          <w:sz w:val="26"/>
          <w:szCs w:val="26"/>
        </w:rPr>
        <w:t>n</w:t>
      </w:r>
      <w:r>
        <w:rPr>
          <w:i/>
          <w:iCs/>
          <w:color w:val="0000FF"/>
          <w:sz w:val="26"/>
          <w:szCs w:val="26"/>
        </w:rPr>
        <w:t>ame]</w:t>
      </w:r>
    </w:p>
    <w:p w14:paraId="5C7226CC" w14:textId="77777777" w:rsidR="00492CB0" w:rsidRDefault="00492CB0" w:rsidP="00E226D1">
      <w:pPr>
        <w:ind w:firstLine="4320"/>
        <w:rPr>
          <w:color w:val="0000FF"/>
          <w:sz w:val="26"/>
          <w:szCs w:val="26"/>
        </w:rPr>
      </w:pPr>
      <w:r w:rsidRPr="00492CB0">
        <w:rPr>
          <w:sz w:val="26"/>
          <w:szCs w:val="26"/>
        </w:rPr>
        <w:t>State Bar No.</w:t>
      </w:r>
      <w:r>
        <w:rPr>
          <w:color w:val="0000FF"/>
          <w:sz w:val="26"/>
          <w:szCs w:val="26"/>
        </w:rPr>
        <w:t xml:space="preserve"> </w:t>
      </w:r>
      <w:r>
        <w:rPr>
          <w:i/>
          <w:iCs/>
          <w:color w:val="0000FF"/>
          <w:sz w:val="26"/>
          <w:szCs w:val="26"/>
        </w:rPr>
        <w:t>[number]</w:t>
      </w:r>
    </w:p>
    <w:p w14:paraId="22475AD8" w14:textId="0FC519F0" w:rsidR="00492CB0" w:rsidRDefault="00492CB0" w:rsidP="00945EE2">
      <w:pPr>
        <w:ind w:left="4320"/>
        <w:rPr>
          <w:b/>
          <w:bCs/>
          <w:color w:val="0000FF"/>
          <w:sz w:val="26"/>
          <w:szCs w:val="26"/>
        </w:rPr>
      </w:pPr>
      <w:r w:rsidRPr="00492CB0">
        <w:rPr>
          <w:sz w:val="26"/>
          <w:szCs w:val="26"/>
        </w:rPr>
        <w:t>Attorney for Defendant</w:t>
      </w:r>
      <w:r w:rsidR="00945EE2">
        <w:rPr>
          <w:sz w:val="26"/>
          <w:szCs w:val="26"/>
        </w:rPr>
        <w:t xml:space="preserve"> and Appellant</w:t>
      </w:r>
      <w:r>
        <w:rPr>
          <w:color w:val="0000FF"/>
          <w:sz w:val="26"/>
          <w:szCs w:val="26"/>
        </w:rPr>
        <w:t xml:space="preserve"> </w:t>
      </w:r>
      <w:r w:rsidR="00F94B08">
        <w:rPr>
          <w:i/>
          <w:iCs/>
          <w:color w:val="0000FF"/>
          <w:sz w:val="26"/>
          <w:szCs w:val="26"/>
        </w:rPr>
        <w:t>[</w:t>
      </w:r>
      <w:r w:rsidR="008E1255">
        <w:rPr>
          <w:i/>
          <w:iCs/>
          <w:color w:val="0000FF"/>
          <w:sz w:val="26"/>
          <w:szCs w:val="26"/>
        </w:rPr>
        <w:t>n</w:t>
      </w:r>
      <w:r>
        <w:rPr>
          <w:i/>
          <w:iCs/>
          <w:color w:val="0000FF"/>
          <w:sz w:val="26"/>
          <w:szCs w:val="26"/>
        </w:rPr>
        <w:t>ame]</w:t>
      </w:r>
    </w:p>
    <w:p w14:paraId="2674D82D" w14:textId="77777777" w:rsidR="00492CB0" w:rsidRDefault="00492CB0" w:rsidP="00492CB0">
      <w:pPr>
        <w:jc w:val="center"/>
        <w:rPr>
          <w:b/>
          <w:bCs/>
          <w:i/>
          <w:iCs/>
          <w:color w:val="0000FF"/>
          <w:sz w:val="26"/>
          <w:szCs w:val="26"/>
        </w:rPr>
      </w:pPr>
      <w:r>
        <w:rPr>
          <w:sz w:val="26"/>
          <w:szCs w:val="26"/>
        </w:rPr>
        <w:br w:type="page"/>
      </w:r>
      <w:r w:rsidRPr="00492CB0">
        <w:rPr>
          <w:b/>
          <w:bCs/>
          <w:sz w:val="26"/>
          <w:szCs w:val="26"/>
        </w:rPr>
        <w:lastRenderedPageBreak/>
        <w:t>DECLARATION OF</w:t>
      </w:r>
      <w:r>
        <w:rPr>
          <w:b/>
          <w:bCs/>
          <w:color w:val="0000FF"/>
          <w:sz w:val="26"/>
          <w:szCs w:val="26"/>
        </w:rPr>
        <w:t xml:space="preserve"> </w:t>
      </w:r>
      <w:r>
        <w:rPr>
          <w:b/>
          <w:bCs/>
          <w:i/>
          <w:iCs/>
          <w:color w:val="0000FF"/>
          <w:sz w:val="26"/>
          <w:szCs w:val="26"/>
        </w:rPr>
        <w:t>[APPELLATE COUNSEL’S NAME]</w:t>
      </w:r>
    </w:p>
    <w:p w14:paraId="6B9609AA" w14:textId="77777777" w:rsidR="00492CB0" w:rsidRDefault="00492CB0" w:rsidP="00492CB0">
      <w:pPr>
        <w:jc w:val="center"/>
        <w:rPr>
          <w:b/>
          <w:bCs/>
          <w:color w:val="0000FF"/>
          <w:sz w:val="26"/>
          <w:szCs w:val="26"/>
        </w:rPr>
      </w:pPr>
    </w:p>
    <w:p w14:paraId="75FDBE5C" w14:textId="00B2400E" w:rsidR="00492CB0" w:rsidRDefault="00492CB0" w:rsidP="00492CB0">
      <w:pPr>
        <w:rPr>
          <w:color w:val="0000FF"/>
          <w:sz w:val="26"/>
          <w:szCs w:val="26"/>
        </w:rPr>
      </w:pPr>
      <w:r w:rsidRPr="00492CB0">
        <w:rPr>
          <w:sz w:val="26"/>
          <w:szCs w:val="26"/>
        </w:rPr>
        <w:t>I,</w:t>
      </w:r>
      <w:r>
        <w:rPr>
          <w:color w:val="0000FF"/>
          <w:sz w:val="26"/>
          <w:szCs w:val="26"/>
        </w:rPr>
        <w:t xml:space="preserve"> </w:t>
      </w:r>
      <w:r w:rsidR="00363C31">
        <w:rPr>
          <w:i/>
          <w:iCs/>
          <w:color w:val="0000FF"/>
          <w:sz w:val="26"/>
          <w:szCs w:val="26"/>
        </w:rPr>
        <w:t xml:space="preserve">[appellate counsel’s </w:t>
      </w:r>
      <w:r w:rsidR="00524289">
        <w:rPr>
          <w:i/>
          <w:iCs/>
          <w:color w:val="0000FF"/>
          <w:sz w:val="26"/>
          <w:szCs w:val="26"/>
        </w:rPr>
        <w:t>n</w:t>
      </w:r>
      <w:r>
        <w:rPr>
          <w:i/>
          <w:iCs/>
          <w:color w:val="0000FF"/>
          <w:sz w:val="26"/>
          <w:szCs w:val="26"/>
        </w:rPr>
        <w:t>ame]</w:t>
      </w:r>
      <w:r>
        <w:rPr>
          <w:color w:val="0000FF"/>
          <w:sz w:val="26"/>
          <w:szCs w:val="26"/>
        </w:rPr>
        <w:t xml:space="preserve">, </w:t>
      </w:r>
      <w:r w:rsidRPr="00492CB0">
        <w:rPr>
          <w:sz w:val="26"/>
          <w:szCs w:val="26"/>
        </w:rPr>
        <w:t>hereby declare:</w:t>
      </w:r>
    </w:p>
    <w:p w14:paraId="227CB627" w14:textId="77777777" w:rsidR="00492CB0" w:rsidRDefault="00492CB0" w:rsidP="00492CB0">
      <w:pPr>
        <w:rPr>
          <w:color w:val="0000FF"/>
          <w:sz w:val="26"/>
          <w:szCs w:val="26"/>
        </w:rPr>
      </w:pPr>
    </w:p>
    <w:p w14:paraId="2564AAD8" w14:textId="0801765A" w:rsidR="00492CB0" w:rsidRDefault="00492CB0" w:rsidP="00363C31">
      <w:pPr>
        <w:spacing w:line="360" w:lineRule="auto"/>
        <w:rPr>
          <w:color w:val="0000FF"/>
          <w:sz w:val="26"/>
          <w:szCs w:val="26"/>
        </w:rPr>
      </w:pPr>
      <w:r w:rsidRPr="00492CB0">
        <w:rPr>
          <w:sz w:val="26"/>
          <w:szCs w:val="26"/>
        </w:rPr>
        <w:t>1</w:t>
      </w:r>
      <w:proofErr w:type="gramStart"/>
      <w:r w:rsidRPr="00492CB0">
        <w:rPr>
          <w:sz w:val="26"/>
          <w:szCs w:val="26"/>
        </w:rPr>
        <w:t>.  I</w:t>
      </w:r>
      <w:proofErr w:type="gramEnd"/>
      <w:r w:rsidRPr="00492CB0">
        <w:rPr>
          <w:sz w:val="26"/>
          <w:szCs w:val="26"/>
        </w:rPr>
        <w:t xml:space="preserve"> am an </w:t>
      </w:r>
      <w:proofErr w:type="gramStart"/>
      <w:r w:rsidRPr="00492CB0">
        <w:rPr>
          <w:sz w:val="26"/>
          <w:szCs w:val="26"/>
        </w:rPr>
        <w:t>attorney</w:t>
      </w:r>
      <w:proofErr w:type="gramEnd"/>
      <w:r w:rsidRPr="00492CB0">
        <w:rPr>
          <w:sz w:val="26"/>
          <w:szCs w:val="26"/>
        </w:rPr>
        <w:t xml:space="preserve"> duly licensed to practice before all the courts in the State of California and the appointed attorney of record for appellant</w:t>
      </w:r>
      <w:r>
        <w:rPr>
          <w:color w:val="0000FF"/>
          <w:sz w:val="26"/>
          <w:szCs w:val="26"/>
        </w:rPr>
        <w:t xml:space="preserve"> </w:t>
      </w:r>
      <w:r w:rsidR="00363C31">
        <w:rPr>
          <w:i/>
          <w:iCs/>
          <w:color w:val="0000FF"/>
          <w:sz w:val="26"/>
          <w:szCs w:val="26"/>
        </w:rPr>
        <w:t xml:space="preserve">[appellant’s </w:t>
      </w:r>
      <w:r w:rsidR="00524289">
        <w:rPr>
          <w:i/>
          <w:iCs/>
          <w:color w:val="0000FF"/>
          <w:sz w:val="26"/>
          <w:szCs w:val="26"/>
        </w:rPr>
        <w:t>n</w:t>
      </w:r>
      <w:r>
        <w:rPr>
          <w:i/>
          <w:iCs/>
          <w:color w:val="0000FF"/>
          <w:sz w:val="26"/>
          <w:szCs w:val="26"/>
        </w:rPr>
        <w:t xml:space="preserve">ame] </w:t>
      </w:r>
      <w:r w:rsidRPr="00492CB0">
        <w:rPr>
          <w:sz w:val="26"/>
          <w:szCs w:val="26"/>
        </w:rPr>
        <w:t>in</w:t>
      </w:r>
      <w:r w:rsidR="00945EE2">
        <w:rPr>
          <w:sz w:val="26"/>
          <w:szCs w:val="26"/>
        </w:rPr>
        <w:t xml:space="preserve"> this </w:t>
      </w:r>
      <w:r w:rsidRPr="00492CB0">
        <w:rPr>
          <w:sz w:val="26"/>
          <w:szCs w:val="26"/>
        </w:rPr>
        <w:t>appeal.  My state bar number is</w:t>
      </w:r>
      <w:r w:rsidRPr="00492CB0">
        <w:rPr>
          <w:i/>
          <w:iCs/>
          <w:sz w:val="26"/>
          <w:szCs w:val="26"/>
        </w:rPr>
        <w:t xml:space="preserve"> </w:t>
      </w:r>
      <w:r>
        <w:rPr>
          <w:i/>
          <w:iCs/>
          <w:color w:val="0000FF"/>
          <w:sz w:val="26"/>
          <w:szCs w:val="26"/>
        </w:rPr>
        <w:t>[insert number]</w:t>
      </w:r>
      <w:r>
        <w:rPr>
          <w:color w:val="0000FF"/>
          <w:sz w:val="26"/>
          <w:szCs w:val="26"/>
        </w:rPr>
        <w:t>.</w:t>
      </w:r>
    </w:p>
    <w:p w14:paraId="21FAEE8C" w14:textId="77777777" w:rsidR="00492CB0" w:rsidRDefault="00492CB0" w:rsidP="00492CB0">
      <w:pPr>
        <w:rPr>
          <w:color w:val="0000FF"/>
          <w:sz w:val="26"/>
          <w:szCs w:val="26"/>
        </w:rPr>
      </w:pPr>
    </w:p>
    <w:p w14:paraId="329E2EAD" w14:textId="77777777" w:rsidR="00492CB0" w:rsidRDefault="00492CB0" w:rsidP="00F87A04">
      <w:pPr>
        <w:spacing w:line="360" w:lineRule="auto"/>
        <w:rPr>
          <w:color w:val="0000FF"/>
          <w:sz w:val="26"/>
          <w:szCs w:val="26"/>
        </w:rPr>
      </w:pPr>
      <w:r w:rsidRPr="00492CB0">
        <w:rPr>
          <w:sz w:val="26"/>
          <w:szCs w:val="26"/>
        </w:rPr>
        <w:t>2.</w:t>
      </w:r>
      <w:r>
        <w:rPr>
          <w:color w:val="0000FF"/>
          <w:sz w:val="26"/>
          <w:szCs w:val="26"/>
        </w:rPr>
        <w:t xml:space="preserve"> </w:t>
      </w:r>
      <w:r w:rsidR="00363C31">
        <w:rPr>
          <w:color w:val="0000FF"/>
          <w:sz w:val="26"/>
          <w:szCs w:val="26"/>
        </w:rPr>
        <w:t xml:space="preserve"> </w:t>
      </w:r>
      <w:r>
        <w:rPr>
          <w:i/>
          <w:iCs/>
          <w:color w:val="0000FF"/>
          <w:sz w:val="26"/>
          <w:szCs w:val="26"/>
        </w:rPr>
        <w:t>[Provide factual background needed to understand motion. Describe issues raised in each proceeding and demonstrate how they are related and how consolidation may further judicial economy.  Depending on length of justification, additional numbered paragraph</w:t>
      </w:r>
      <w:r w:rsidR="00F87A04">
        <w:rPr>
          <w:i/>
          <w:iCs/>
          <w:color w:val="0000FF"/>
          <w:sz w:val="26"/>
          <w:szCs w:val="26"/>
        </w:rPr>
        <w:t>s may be needed.]</w:t>
      </w:r>
    </w:p>
    <w:p w14:paraId="79717710" w14:textId="77777777" w:rsidR="00F87A04" w:rsidRDefault="00F87A04" w:rsidP="00492CB0">
      <w:pPr>
        <w:rPr>
          <w:sz w:val="26"/>
          <w:szCs w:val="26"/>
        </w:rPr>
      </w:pPr>
    </w:p>
    <w:p w14:paraId="21AC5D57" w14:textId="69B656B4" w:rsidR="00492CB0" w:rsidRPr="00492CB0" w:rsidRDefault="00492CB0" w:rsidP="00492CB0">
      <w:pPr>
        <w:rPr>
          <w:sz w:val="26"/>
          <w:szCs w:val="26"/>
        </w:rPr>
      </w:pPr>
      <w:r w:rsidRPr="00492CB0">
        <w:rPr>
          <w:sz w:val="26"/>
          <w:szCs w:val="26"/>
        </w:rPr>
        <w:t xml:space="preserve">I declare under penalty of perjury of the laws of </w:t>
      </w:r>
      <w:r w:rsidR="007641B8">
        <w:rPr>
          <w:sz w:val="26"/>
          <w:szCs w:val="26"/>
        </w:rPr>
        <w:t xml:space="preserve">the state of </w:t>
      </w:r>
      <w:r w:rsidRPr="00492CB0">
        <w:rPr>
          <w:sz w:val="26"/>
          <w:szCs w:val="26"/>
        </w:rPr>
        <w:t>California that the foregoing and all attachments are true and correct.</w:t>
      </w:r>
    </w:p>
    <w:p w14:paraId="6C858BB3" w14:textId="77777777" w:rsidR="00492CB0" w:rsidRPr="00492CB0" w:rsidRDefault="00492CB0" w:rsidP="00492CB0">
      <w:pPr>
        <w:rPr>
          <w:sz w:val="26"/>
          <w:szCs w:val="26"/>
        </w:rPr>
      </w:pPr>
    </w:p>
    <w:p w14:paraId="5A4D3B9A" w14:textId="77777777" w:rsidR="00492CB0" w:rsidRPr="00492CB0" w:rsidRDefault="00492CB0" w:rsidP="00492CB0">
      <w:pPr>
        <w:rPr>
          <w:sz w:val="26"/>
          <w:szCs w:val="26"/>
        </w:rPr>
      </w:pPr>
    </w:p>
    <w:p w14:paraId="5FF45A3C" w14:textId="13292A69" w:rsidR="00492CB0" w:rsidRDefault="00492CB0" w:rsidP="00492CB0">
      <w:pPr>
        <w:tabs>
          <w:tab w:val="left" w:pos="720"/>
          <w:tab w:val="left" w:pos="1440"/>
          <w:tab w:val="left" w:pos="2160"/>
          <w:tab w:val="left" w:pos="2880"/>
          <w:tab w:val="left" w:pos="3600"/>
          <w:tab w:val="left" w:pos="4320"/>
        </w:tabs>
        <w:ind w:left="4320" w:hanging="4320"/>
        <w:rPr>
          <w:i/>
          <w:iCs/>
          <w:color w:val="0000FF"/>
          <w:sz w:val="26"/>
          <w:szCs w:val="26"/>
        </w:rPr>
      </w:pPr>
      <w:r w:rsidRPr="00492CB0">
        <w:rPr>
          <w:sz w:val="26"/>
          <w:szCs w:val="26"/>
        </w:rPr>
        <w:t>Dated:</w:t>
      </w:r>
      <w:r>
        <w:rPr>
          <w:i/>
          <w:iCs/>
          <w:color w:val="0000FF"/>
          <w:sz w:val="26"/>
          <w:szCs w:val="26"/>
        </w:rPr>
        <w:t xml:space="preserve"> [date]</w:t>
      </w:r>
      <w:r>
        <w:rPr>
          <w:color w:val="0000FF"/>
          <w:sz w:val="26"/>
          <w:szCs w:val="26"/>
        </w:rPr>
        <w:tab/>
      </w:r>
      <w:r>
        <w:rPr>
          <w:color w:val="0000FF"/>
          <w:sz w:val="26"/>
          <w:szCs w:val="26"/>
        </w:rPr>
        <w:tab/>
      </w:r>
      <w:r>
        <w:rPr>
          <w:color w:val="0000FF"/>
          <w:sz w:val="26"/>
          <w:szCs w:val="26"/>
        </w:rPr>
        <w:tab/>
      </w:r>
      <w:r>
        <w:rPr>
          <w:color w:val="0000FF"/>
          <w:sz w:val="26"/>
          <w:szCs w:val="26"/>
        </w:rPr>
        <w:tab/>
      </w:r>
      <w:r w:rsidR="0031232C">
        <w:rPr>
          <w:color w:val="0000FF"/>
          <w:sz w:val="26"/>
          <w:szCs w:val="26"/>
        </w:rPr>
        <w:tab/>
      </w:r>
    </w:p>
    <w:p w14:paraId="3C36A117" w14:textId="77777777" w:rsidR="00492CB0" w:rsidRDefault="00492CB0" w:rsidP="0031232C">
      <w:pPr>
        <w:ind w:firstLine="4320"/>
        <w:rPr>
          <w:color w:val="0000FF"/>
          <w:sz w:val="26"/>
          <w:szCs w:val="26"/>
        </w:rPr>
      </w:pPr>
      <w:r>
        <w:rPr>
          <w:i/>
          <w:iCs/>
          <w:color w:val="0000FF"/>
          <w:sz w:val="26"/>
          <w:szCs w:val="26"/>
        </w:rPr>
        <w:t xml:space="preserve">[Attorney name] </w:t>
      </w:r>
    </w:p>
    <w:p w14:paraId="16CEBB69" w14:textId="77777777" w:rsidR="00492CB0" w:rsidRDefault="00492CB0" w:rsidP="0031232C">
      <w:pPr>
        <w:ind w:firstLine="4320"/>
        <w:rPr>
          <w:i/>
          <w:iCs/>
          <w:color w:val="0000FF"/>
          <w:sz w:val="26"/>
          <w:szCs w:val="26"/>
        </w:rPr>
      </w:pPr>
      <w:r w:rsidRPr="00492CB0">
        <w:rPr>
          <w:sz w:val="26"/>
          <w:szCs w:val="26"/>
        </w:rPr>
        <w:t xml:space="preserve">State Bar No. </w:t>
      </w:r>
      <w:r>
        <w:rPr>
          <w:i/>
          <w:iCs/>
          <w:color w:val="0000FF"/>
          <w:sz w:val="26"/>
          <w:szCs w:val="26"/>
        </w:rPr>
        <w:t>[number]</w:t>
      </w:r>
    </w:p>
    <w:p w14:paraId="13F86CA3" w14:textId="4087F6F7" w:rsidR="00492CB0" w:rsidRPr="00492CB0" w:rsidRDefault="00492CB0" w:rsidP="007641B8">
      <w:pPr>
        <w:ind w:left="4320"/>
        <w:rPr>
          <w:color w:val="0000FF"/>
          <w:sz w:val="26"/>
          <w:szCs w:val="26"/>
        </w:rPr>
        <w:sectPr w:rsidR="00492CB0" w:rsidRPr="00492CB0">
          <w:type w:val="continuous"/>
          <w:pgSz w:w="12240" w:h="15840"/>
          <w:pgMar w:top="1440" w:right="2160" w:bottom="1080" w:left="2160" w:header="1440" w:footer="1440" w:gutter="0"/>
          <w:cols w:space="720"/>
        </w:sectPr>
      </w:pPr>
      <w:r w:rsidRPr="00492CB0">
        <w:rPr>
          <w:sz w:val="26"/>
          <w:szCs w:val="26"/>
        </w:rPr>
        <w:t>Attorney for Defendant</w:t>
      </w:r>
      <w:r w:rsidR="007641B8">
        <w:rPr>
          <w:sz w:val="26"/>
          <w:szCs w:val="26"/>
        </w:rPr>
        <w:t xml:space="preserve"> and Appellant</w:t>
      </w:r>
      <w:r>
        <w:rPr>
          <w:color w:val="0000FF"/>
          <w:sz w:val="26"/>
          <w:szCs w:val="26"/>
        </w:rPr>
        <w:t xml:space="preserve"> </w:t>
      </w:r>
      <w:r>
        <w:rPr>
          <w:i/>
          <w:iCs/>
          <w:color w:val="0000FF"/>
          <w:sz w:val="26"/>
          <w:szCs w:val="26"/>
        </w:rPr>
        <w:t>[</w:t>
      </w:r>
      <w:r w:rsidR="008E1255">
        <w:rPr>
          <w:i/>
          <w:iCs/>
          <w:color w:val="0000FF"/>
          <w:sz w:val="26"/>
          <w:szCs w:val="26"/>
        </w:rPr>
        <w:t>n</w:t>
      </w:r>
      <w:r>
        <w:rPr>
          <w:i/>
          <w:iCs/>
          <w:color w:val="0000FF"/>
          <w:sz w:val="26"/>
          <w:szCs w:val="26"/>
        </w:rPr>
        <w:t>ame]</w:t>
      </w:r>
    </w:p>
    <w:p w14:paraId="3C6C5340" w14:textId="77777777" w:rsidR="003476D8" w:rsidRPr="00492CB0" w:rsidRDefault="00492CB0" w:rsidP="00492CB0">
      <w:pPr>
        <w:jc w:val="center"/>
      </w:pPr>
      <w:r w:rsidRPr="00492CB0">
        <w:rPr>
          <w:b/>
          <w:bCs/>
          <w:sz w:val="26"/>
          <w:szCs w:val="26"/>
        </w:rPr>
        <w:lastRenderedPageBreak/>
        <w:t>PROOF OF SERVICE</w:t>
      </w:r>
    </w:p>
    <w:sectPr w:rsidR="003476D8" w:rsidRPr="00492CB0" w:rsidSect="003476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7968" w14:textId="77777777" w:rsidR="007B4141" w:rsidRDefault="007B4141" w:rsidP="008235E0">
      <w:r>
        <w:separator/>
      </w:r>
    </w:p>
  </w:endnote>
  <w:endnote w:type="continuationSeparator" w:id="0">
    <w:p w14:paraId="49AFD115" w14:textId="77777777" w:rsidR="007B4141" w:rsidRDefault="007B4141" w:rsidP="008235E0">
      <w:r>
        <w:continuationSeparator/>
      </w:r>
    </w:p>
  </w:endnote>
  <w:endnote w:type="continuationNotice" w:id="1">
    <w:p w14:paraId="69DDE9B5" w14:textId="77777777" w:rsidR="007B4141" w:rsidRDefault="007B4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771921"/>
      <w:docPartObj>
        <w:docPartGallery w:val="Page Numbers (Bottom of Page)"/>
        <w:docPartUnique/>
      </w:docPartObj>
    </w:sdtPr>
    <w:sdtEndPr>
      <w:rPr>
        <w:noProof/>
      </w:rPr>
    </w:sdtEndPr>
    <w:sdtContent>
      <w:p w14:paraId="566B6857" w14:textId="77777777" w:rsidR="00092AC9" w:rsidRDefault="00092AC9">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14:paraId="718EC152" w14:textId="77777777" w:rsidR="00092AC9" w:rsidRDefault="0009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1426A" w14:textId="77777777" w:rsidR="007B4141" w:rsidRDefault="007B4141" w:rsidP="008235E0">
      <w:r>
        <w:separator/>
      </w:r>
    </w:p>
  </w:footnote>
  <w:footnote w:type="continuationSeparator" w:id="0">
    <w:p w14:paraId="51DA29F5" w14:textId="77777777" w:rsidR="007B4141" w:rsidRDefault="007B4141" w:rsidP="008235E0">
      <w:r>
        <w:continuationSeparator/>
      </w:r>
    </w:p>
  </w:footnote>
  <w:footnote w:type="continuationNotice" w:id="1">
    <w:p w14:paraId="42433AF8" w14:textId="77777777" w:rsidR="007B4141" w:rsidRDefault="007B4141"/>
  </w:footnote>
  <w:footnote w:id="2">
    <w:p w14:paraId="6DEEDFC6" w14:textId="5EAE235A" w:rsidR="008235E0" w:rsidRDefault="008235E0">
      <w:pPr>
        <w:pStyle w:val="FootnoteText"/>
      </w:pPr>
      <w:r>
        <w:rPr>
          <w:rStyle w:val="FootnoteReference"/>
        </w:rPr>
        <w:footnoteRef/>
      </w:r>
      <w:r>
        <w:t xml:space="preserve"> </w:t>
      </w:r>
      <w:r w:rsidRPr="008235E0">
        <w:rPr>
          <w:sz w:val="26"/>
          <w:szCs w:val="26"/>
        </w:rPr>
        <w:t>Rule 8.500(d) provides: “If the Court of Appeal decides an appeal and denies a related petition for writ of habeas corpus without issuing an order to show cause and without formally consolidating the two proceedings, a party seeking review of both decisions must file a separate petition for review in each proceeding.”</w:t>
      </w:r>
      <w:r w:rsidR="002544AA">
        <w:rPr>
          <w:sz w:val="26"/>
          <w:szCs w:val="2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CB0"/>
    <w:rsid w:val="00032302"/>
    <w:rsid w:val="00092AC9"/>
    <w:rsid w:val="000A42EE"/>
    <w:rsid w:val="000F3D09"/>
    <w:rsid w:val="00191C4F"/>
    <w:rsid w:val="001C35B4"/>
    <w:rsid w:val="001D63FC"/>
    <w:rsid w:val="00213010"/>
    <w:rsid w:val="002544AA"/>
    <w:rsid w:val="002700B7"/>
    <w:rsid w:val="00284691"/>
    <w:rsid w:val="0031232C"/>
    <w:rsid w:val="0031253B"/>
    <w:rsid w:val="003333C2"/>
    <w:rsid w:val="003373AC"/>
    <w:rsid w:val="003434C4"/>
    <w:rsid w:val="003476D8"/>
    <w:rsid w:val="00363C31"/>
    <w:rsid w:val="0036479E"/>
    <w:rsid w:val="003829F0"/>
    <w:rsid w:val="003A1910"/>
    <w:rsid w:val="003A777E"/>
    <w:rsid w:val="00436CFF"/>
    <w:rsid w:val="004412FA"/>
    <w:rsid w:val="00441680"/>
    <w:rsid w:val="00446BAC"/>
    <w:rsid w:val="00492CB0"/>
    <w:rsid w:val="004C7A29"/>
    <w:rsid w:val="004D584D"/>
    <w:rsid w:val="004F52AA"/>
    <w:rsid w:val="0050352C"/>
    <w:rsid w:val="00523794"/>
    <w:rsid w:val="00524289"/>
    <w:rsid w:val="005435A7"/>
    <w:rsid w:val="005970BA"/>
    <w:rsid w:val="006048FB"/>
    <w:rsid w:val="006E0E96"/>
    <w:rsid w:val="007636A3"/>
    <w:rsid w:val="007641B8"/>
    <w:rsid w:val="007B4141"/>
    <w:rsid w:val="00811D5B"/>
    <w:rsid w:val="008235E0"/>
    <w:rsid w:val="008E1255"/>
    <w:rsid w:val="009052EA"/>
    <w:rsid w:val="00945EE2"/>
    <w:rsid w:val="00984DAE"/>
    <w:rsid w:val="00AA5D05"/>
    <w:rsid w:val="00AF1ABE"/>
    <w:rsid w:val="00B10A91"/>
    <w:rsid w:val="00B3599C"/>
    <w:rsid w:val="00B92E9D"/>
    <w:rsid w:val="00C32BFE"/>
    <w:rsid w:val="00C41FF8"/>
    <w:rsid w:val="00C843B4"/>
    <w:rsid w:val="00CE43C1"/>
    <w:rsid w:val="00D01AA0"/>
    <w:rsid w:val="00DA33EF"/>
    <w:rsid w:val="00DA544B"/>
    <w:rsid w:val="00DD5404"/>
    <w:rsid w:val="00E15C2A"/>
    <w:rsid w:val="00E226D1"/>
    <w:rsid w:val="00E61412"/>
    <w:rsid w:val="00E72BAB"/>
    <w:rsid w:val="00F446BC"/>
    <w:rsid w:val="00F87A04"/>
    <w:rsid w:val="00F94B08"/>
    <w:rsid w:val="00FA4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2218"/>
  <w15:docId w15:val="{0E003498-D5C1-4581-9DFE-F541FA7A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CB0"/>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235E0"/>
  </w:style>
  <w:style w:type="character" w:customStyle="1" w:styleId="FootnoteTextChar">
    <w:name w:val="Footnote Text Char"/>
    <w:basedOn w:val="DefaultParagraphFont"/>
    <w:link w:val="FootnoteText"/>
    <w:uiPriority w:val="99"/>
    <w:rsid w:val="008235E0"/>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235E0"/>
    <w:rPr>
      <w:vertAlign w:val="superscript"/>
    </w:rPr>
  </w:style>
  <w:style w:type="paragraph" w:styleId="Header">
    <w:name w:val="header"/>
    <w:basedOn w:val="Normal"/>
    <w:link w:val="HeaderChar"/>
    <w:uiPriority w:val="99"/>
    <w:unhideWhenUsed/>
    <w:rsid w:val="00092AC9"/>
    <w:pPr>
      <w:tabs>
        <w:tab w:val="center" w:pos="4680"/>
        <w:tab w:val="right" w:pos="9360"/>
      </w:tabs>
    </w:pPr>
  </w:style>
  <w:style w:type="character" w:customStyle="1" w:styleId="HeaderChar">
    <w:name w:val="Header Char"/>
    <w:basedOn w:val="DefaultParagraphFont"/>
    <w:link w:val="Header"/>
    <w:uiPriority w:val="99"/>
    <w:rsid w:val="00092AC9"/>
    <w:rPr>
      <w:rFonts w:ascii="Times New Roman" w:hAnsi="Times New Roman" w:cs="Times New Roman"/>
      <w:sz w:val="20"/>
      <w:szCs w:val="20"/>
    </w:rPr>
  </w:style>
  <w:style w:type="paragraph" w:styleId="Footer">
    <w:name w:val="footer"/>
    <w:basedOn w:val="Normal"/>
    <w:link w:val="FooterChar"/>
    <w:uiPriority w:val="99"/>
    <w:unhideWhenUsed/>
    <w:rsid w:val="00092AC9"/>
    <w:pPr>
      <w:tabs>
        <w:tab w:val="center" w:pos="4680"/>
        <w:tab w:val="right" w:pos="9360"/>
      </w:tabs>
    </w:pPr>
  </w:style>
  <w:style w:type="character" w:customStyle="1" w:styleId="FooterChar">
    <w:name w:val="Footer Char"/>
    <w:basedOn w:val="DefaultParagraphFont"/>
    <w:link w:val="Footer"/>
    <w:uiPriority w:val="99"/>
    <w:rsid w:val="00092AC9"/>
    <w:rPr>
      <w:rFonts w:ascii="Times New Roman" w:hAnsi="Times New Roman" w:cs="Times New Roman"/>
      <w:sz w:val="20"/>
      <w:szCs w:val="20"/>
    </w:rPr>
  </w:style>
  <w:style w:type="character" w:styleId="Hyperlink">
    <w:name w:val="Hyperlink"/>
    <w:uiPriority w:val="99"/>
    <w:unhideWhenUsed/>
    <w:rsid w:val="003333C2"/>
    <w:rPr>
      <w:color w:val="467886"/>
      <w:u w:val="single"/>
    </w:rPr>
  </w:style>
  <w:style w:type="character" w:styleId="UnresolvedMention">
    <w:name w:val="Unresolved Mention"/>
    <w:basedOn w:val="DefaultParagraphFont"/>
    <w:uiPriority w:val="99"/>
    <w:semiHidden/>
    <w:unhideWhenUsed/>
    <w:rsid w:val="00032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i-sandiego.com/legal-resources/" TargetMode="External"/><Relationship Id="rId5" Type="http://schemas.openxmlformats.org/officeDocument/2006/relationships/styles" Target="styles.xml"/><Relationship Id="rId10" Type="http://schemas.openxmlformats.org/officeDocument/2006/relationships/hyperlink" Target="https://www.adi-sandiego.com/legal-resources/"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95662-8522-48EC-9EEF-C11B6169F8E4}">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customXml/itemProps2.xml><?xml version="1.0" encoding="utf-8"?>
<ds:datastoreItem xmlns:ds="http://schemas.openxmlformats.org/officeDocument/2006/customXml" ds:itemID="{6932FD80-0459-4754-91DE-0830AA035442}">
  <ds:schemaRefs>
    <ds:schemaRef ds:uri="http://schemas.microsoft.com/sharepoint/v3/contenttype/forms"/>
  </ds:schemaRefs>
</ds:datastoreItem>
</file>

<file path=customXml/itemProps3.xml><?xml version="1.0" encoding="utf-8"?>
<ds:datastoreItem xmlns:ds="http://schemas.openxmlformats.org/officeDocument/2006/customXml" ds:itemID="{51509222-E426-4BAB-8657-7E3A407B9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BA255-272B-449B-A16F-F0CD647C3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Appellate Defenders, Inc.</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4</cp:revision>
  <dcterms:created xsi:type="dcterms:W3CDTF">2025-03-20T20:10:00Z</dcterms:created>
  <dcterms:modified xsi:type="dcterms:W3CDTF">2025-03-20T20:13:00Z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