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77DD1" w14:textId="77777777" w:rsidR="009A29C5" w:rsidRDefault="009A29C5" w:rsidP="009A29C5">
      <w:pPr>
        <w:rPr>
          <w:i/>
          <w:iCs/>
          <w:color w:val="0000FF"/>
          <w:sz w:val="26"/>
          <w:szCs w:val="26"/>
        </w:rPr>
      </w:pPr>
      <w:r>
        <w:rPr>
          <w:i/>
          <w:iCs/>
          <w:color w:val="0000FF"/>
          <w:sz w:val="26"/>
          <w:szCs w:val="26"/>
        </w:rPr>
        <w:t>[Attorney name, bar number</w:t>
      </w:r>
    </w:p>
    <w:p w14:paraId="4DF28D1F" w14:textId="77777777" w:rsidR="009A29C5" w:rsidRDefault="009A29C5" w:rsidP="009A29C5">
      <w:pPr>
        <w:rPr>
          <w:i/>
          <w:iCs/>
          <w:color w:val="0000FF"/>
          <w:sz w:val="26"/>
          <w:szCs w:val="26"/>
        </w:rPr>
      </w:pPr>
      <w:r>
        <w:rPr>
          <w:i/>
          <w:iCs/>
          <w:color w:val="0000FF"/>
          <w:sz w:val="26"/>
          <w:szCs w:val="26"/>
        </w:rPr>
        <w:t>Address and telephone number</w:t>
      </w:r>
    </w:p>
    <w:p w14:paraId="6D1CC210" w14:textId="77777777" w:rsidR="009A29C5" w:rsidRDefault="009A29C5" w:rsidP="009A29C5">
      <w:pPr>
        <w:rPr>
          <w:color w:val="0000FF"/>
          <w:sz w:val="26"/>
          <w:szCs w:val="26"/>
        </w:rPr>
      </w:pPr>
      <w:r>
        <w:rPr>
          <w:i/>
          <w:iCs/>
          <w:color w:val="0000FF"/>
          <w:sz w:val="26"/>
          <w:szCs w:val="26"/>
        </w:rPr>
        <w:t>Email address and fax number if available]</w:t>
      </w:r>
    </w:p>
    <w:p w14:paraId="034DDDEC" w14:textId="77777777" w:rsidR="009A29C5" w:rsidRDefault="009A29C5" w:rsidP="009A29C5">
      <w:pPr>
        <w:rPr>
          <w:color w:val="0000FF"/>
          <w:sz w:val="26"/>
          <w:szCs w:val="26"/>
        </w:rPr>
      </w:pPr>
      <w:r>
        <w:rPr>
          <w:sz w:val="26"/>
          <w:szCs w:val="26"/>
        </w:rPr>
        <w:t>Attorney for Appellant</w:t>
      </w:r>
      <w:r>
        <w:rPr>
          <w:color w:val="0000FF"/>
          <w:sz w:val="26"/>
          <w:szCs w:val="26"/>
        </w:rPr>
        <w:t xml:space="preserve"> [</w:t>
      </w:r>
      <w:r>
        <w:rPr>
          <w:i/>
          <w:iCs/>
          <w:color w:val="0000FF"/>
          <w:sz w:val="26"/>
          <w:szCs w:val="26"/>
        </w:rPr>
        <w:t>name</w:t>
      </w:r>
      <w:r>
        <w:rPr>
          <w:color w:val="0000FF"/>
          <w:sz w:val="26"/>
          <w:szCs w:val="26"/>
        </w:rPr>
        <w:t>]</w:t>
      </w:r>
    </w:p>
    <w:p w14:paraId="5D474ED2" w14:textId="77777777" w:rsidR="009A29C5" w:rsidRDefault="009A29C5" w:rsidP="009A29C5">
      <w:pPr>
        <w:rPr>
          <w:color w:val="0000FF"/>
          <w:sz w:val="26"/>
          <w:szCs w:val="26"/>
        </w:rPr>
      </w:pPr>
    </w:p>
    <w:p w14:paraId="13A7AEF4" w14:textId="77777777" w:rsidR="009A29C5" w:rsidRDefault="009A29C5" w:rsidP="009A29C5">
      <w:pPr>
        <w:rPr>
          <w:color w:val="0000FF"/>
          <w:sz w:val="26"/>
          <w:szCs w:val="26"/>
        </w:rPr>
      </w:pPr>
    </w:p>
    <w:p w14:paraId="22EF76E6" w14:textId="4D72134A" w:rsidR="009A29C5" w:rsidRPr="00BB52D1" w:rsidRDefault="009A29C5" w:rsidP="009A29C5">
      <w:pPr>
        <w:rPr>
          <w:color w:val="FFFFFF" w:themeColor="background1"/>
        </w:rPr>
      </w:pPr>
      <w:r>
        <w:rPr>
          <w:noProof/>
          <w:color w:val="FFFFFF" w:themeColor="background1"/>
        </w:rPr>
        <mc:AlternateContent>
          <mc:Choice Requires="wpg">
            <w:drawing>
              <wp:anchor distT="0" distB="0" distL="114300" distR="114300" simplePos="0" relativeHeight="251659264" behindDoc="1" locked="0" layoutInCell="1" allowOverlap="1" wp14:anchorId="75A5A2CB" wp14:editId="6E634832">
                <wp:simplePos x="0" y="0"/>
                <wp:positionH relativeFrom="page">
                  <wp:posOffset>822960</wp:posOffset>
                </wp:positionH>
                <wp:positionV relativeFrom="page">
                  <wp:align>top</wp:align>
                </wp:positionV>
                <wp:extent cx="6025896" cy="10058400"/>
                <wp:effectExtent l="0" t="0" r="13335" b="19050"/>
                <wp:wrapNone/>
                <wp:docPr id="1136514124" name="Group 1136514124"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1877592369"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4139355"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6779572"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21CE01E5" id="Group 1136514124" o:spid="_x0000_s1026" alt="Left and right page borders" style="position:absolute;margin-left:64.8pt;margin-top:0;width:474.5pt;height:11in;z-index:-251657216;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"/>
                <w10:wrap anchorx="page" anchory="page"/>
              </v:group>
            </w:pict>
          </mc:Fallback>
        </mc:AlternateContent>
      </w:r>
    </w:p>
    <w:p w14:paraId="57B10821" w14:textId="77777777" w:rsidR="009A29C5" w:rsidRDefault="009A29C5" w:rsidP="009A29C5">
      <w:pPr>
        <w:jc w:val="center"/>
        <w:rPr>
          <w:b/>
          <w:bCs/>
          <w:sz w:val="26"/>
          <w:szCs w:val="26"/>
        </w:rPr>
      </w:pPr>
    </w:p>
    <w:p w14:paraId="3D91CB21" w14:textId="77777777" w:rsidR="009A29C5" w:rsidRDefault="009A29C5" w:rsidP="009A29C5">
      <w:pPr>
        <w:jc w:val="center"/>
        <w:rPr>
          <w:b/>
          <w:bCs/>
          <w:sz w:val="26"/>
          <w:szCs w:val="26"/>
        </w:rPr>
      </w:pPr>
      <w:r>
        <w:rPr>
          <w:b/>
          <w:bCs/>
          <w:sz w:val="26"/>
          <w:szCs w:val="26"/>
        </w:rPr>
        <w:t xml:space="preserve">SUPERIOR COURT OF </w:t>
      </w:r>
      <w:r>
        <w:rPr>
          <w:b/>
          <w:bCs/>
          <w:i/>
          <w:iCs/>
          <w:color w:val="0000FF"/>
          <w:sz w:val="26"/>
          <w:szCs w:val="26"/>
        </w:rPr>
        <w:t>[NAME]</w:t>
      </w:r>
      <w:r>
        <w:rPr>
          <w:b/>
          <w:bCs/>
          <w:sz w:val="26"/>
          <w:szCs w:val="26"/>
        </w:rPr>
        <w:t xml:space="preserve"> COUNTY,</w:t>
      </w:r>
    </w:p>
    <w:p w14:paraId="1D2A9578" w14:textId="77777777" w:rsidR="009A29C5" w:rsidRDefault="009A29C5" w:rsidP="009A29C5">
      <w:pPr>
        <w:jc w:val="center"/>
        <w:rPr>
          <w:b/>
          <w:bCs/>
          <w:sz w:val="26"/>
          <w:szCs w:val="26"/>
        </w:rPr>
      </w:pPr>
    </w:p>
    <w:p w14:paraId="05B4E654" w14:textId="77777777" w:rsidR="009A29C5" w:rsidRDefault="009A29C5" w:rsidP="009A29C5">
      <w:pPr>
        <w:jc w:val="center"/>
        <w:rPr>
          <w:b/>
          <w:bCs/>
          <w:sz w:val="26"/>
          <w:szCs w:val="26"/>
        </w:rPr>
      </w:pPr>
      <w:r>
        <w:rPr>
          <w:b/>
          <w:bCs/>
          <w:sz w:val="26"/>
          <w:szCs w:val="26"/>
        </w:rPr>
        <w:t>STATE OF CALIFORNIA</w:t>
      </w:r>
    </w:p>
    <w:p w14:paraId="07F4CDCE" w14:textId="77777777" w:rsidR="009A29C5" w:rsidRDefault="009A29C5" w:rsidP="009A29C5">
      <w:pPr>
        <w:jc w:val="center"/>
        <w:rPr>
          <w:b/>
          <w:bCs/>
          <w:sz w:val="26"/>
          <w:szCs w:val="26"/>
        </w:rPr>
      </w:pPr>
    </w:p>
    <w:p w14:paraId="55880E88" w14:textId="77777777" w:rsidR="009A29C5" w:rsidRDefault="009A29C5" w:rsidP="009A29C5">
      <w:pPr>
        <w:rPr>
          <w:sz w:val="26"/>
          <w:szCs w:val="26"/>
        </w:rPr>
      </w:pPr>
    </w:p>
    <w:tbl>
      <w:tblPr>
        <w:tblW w:w="10157" w:type="dxa"/>
        <w:tblLayout w:type="fixed"/>
        <w:tblCellMar>
          <w:left w:w="0" w:type="dxa"/>
          <w:right w:w="0" w:type="dxa"/>
        </w:tblCellMar>
        <w:tblLook w:val="0000" w:firstRow="0" w:lastRow="0" w:firstColumn="0" w:lastColumn="0" w:noHBand="0" w:noVBand="0"/>
      </w:tblPr>
      <w:tblGrid>
        <w:gridCol w:w="4888"/>
        <w:gridCol w:w="357"/>
        <w:gridCol w:w="4912"/>
      </w:tblGrid>
      <w:tr w:rsidR="009A29C5" w:rsidRPr="001F2B9F" w14:paraId="7FBB6670" w14:textId="77777777" w:rsidTr="00B262D1">
        <w:trPr>
          <w:trHeight w:val="3673"/>
        </w:trPr>
        <w:tc>
          <w:tcPr>
            <w:tcW w:w="4888" w:type="dxa"/>
            <w:tcBorders>
              <w:right w:val="single" w:sz="4" w:space="0" w:color="auto"/>
            </w:tcBorders>
            <w:shd w:val="clear" w:color="auto" w:fill="auto"/>
          </w:tcPr>
          <w:p w14:paraId="5FA2682C" w14:textId="77777777" w:rsidR="009A29C5" w:rsidRPr="001F2B9F" w:rsidRDefault="009A29C5" w:rsidP="0059362B">
            <w:pPr>
              <w:rPr>
                <w:sz w:val="26"/>
                <w:szCs w:val="26"/>
                <w:lang w:val="en-CA"/>
              </w:rPr>
            </w:pPr>
            <w:r w:rsidRPr="001F2B9F">
              <w:rPr>
                <w:sz w:val="26"/>
                <w:szCs w:val="26"/>
                <w:lang w:val="en-CA"/>
              </w:rPr>
              <w:fldChar w:fldCharType="begin"/>
            </w:r>
            <w:r w:rsidRPr="001F2B9F">
              <w:rPr>
                <w:sz w:val="26"/>
                <w:szCs w:val="26"/>
                <w:lang w:val="en-CA"/>
              </w:rPr>
              <w:instrText xml:space="preserve"> SEQ CHAPTER \h \r 1</w:instrText>
            </w:r>
            <w:r w:rsidRPr="001F2B9F">
              <w:rPr>
                <w:sz w:val="26"/>
                <w:szCs w:val="26"/>
                <w:lang w:val="en-CA"/>
              </w:rPr>
              <w:fldChar w:fldCharType="end"/>
            </w:r>
            <w:r w:rsidRPr="001F2B9F">
              <w:rPr>
                <w:sz w:val="26"/>
                <w:szCs w:val="26"/>
                <w:lang w:val="en-CA"/>
              </w:rPr>
              <w:t xml:space="preserve">In re </w:t>
            </w:r>
            <w:r w:rsidRPr="001F2B9F">
              <w:rPr>
                <w:i/>
                <w:color w:val="0000FF"/>
                <w:sz w:val="26"/>
                <w:szCs w:val="26"/>
                <w:lang w:val="en-CA"/>
              </w:rPr>
              <w:t>[CHILD’S INITIALS]</w:t>
            </w:r>
            <w:r w:rsidRPr="001F2B9F">
              <w:rPr>
                <w:sz w:val="26"/>
                <w:szCs w:val="26"/>
                <w:lang w:val="en-CA"/>
              </w:rPr>
              <w:t>,</w:t>
            </w:r>
          </w:p>
          <w:p w14:paraId="748347FB" w14:textId="77777777" w:rsidR="009A29C5" w:rsidRPr="001F2B9F" w:rsidRDefault="009A29C5" w:rsidP="0059362B">
            <w:pPr>
              <w:rPr>
                <w:sz w:val="26"/>
                <w:szCs w:val="26"/>
              </w:rPr>
            </w:pPr>
          </w:p>
          <w:p w14:paraId="6B6D6CE1" w14:textId="77777777" w:rsidR="009A29C5" w:rsidRPr="001F2B9F" w:rsidRDefault="009A29C5" w:rsidP="0059362B">
            <w:pPr>
              <w:rPr>
                <w:sz w:val="26"/>
                <w:szCs w:val="26"/>
              </w:rPr>
            </w:pPr>
            <w:r w:rsidRPr="001F2B9F">
              <w:rPr>
                <w:sz w:val="26"/>
                <w:szCs w:val="26"/>
              </w:rPr>
              <w:t xml:space="preserve">         [A] Person[s] Coming Under the</w:t>
            </w:r>
          </w:p>
          <w:p w14:paraId="5FF6E7F3" w14:textId="77777777" w:rsidR="009A29C5" w:rsidRPr="001F2B9F" w:rsidRDefault="009A29C5" w:rsidP="0059362B">
            <w:pPr>
              <w:rPr>
                <w:sz w:val="26"/>
                <w:szCs w:val="26"/>
              </w:rPr>
            </w:pPr>
            <w:r w:rsidRPr="001F2B9F">
              <w:rPr>
                <w:sz w:val="26"/>
                <w:szCs w:val="26"/>
              </w:rPr>
              <w:t xml:space="preserve">         Juvenile Court Law</w:t>
            </w:r>
          </w:p>
          <w:p w14:paraId="1E2D4AFE" w14:textId="77777777" w:rsidR="009A29C5" w:rsidRPr="001F2B9F" w:rsidRDefault="009A29C5" w:rsidP="0059362B">
            <w:pPr>
              <w:rPr>
                <w:sz w:val="26"/>
                <w:szCs w:val="26"/>
              </w:rPr>
            </w:pPr>
          </w:p>
          <w:p w14:paraId="4AA2B376" w14:textId="77777777" w:rsidR="009A29C5" w:rsidRPr="0033158A" w:rsidRDefault="009A29C5" w:rsidP="0059362B">
            <w:pPr>
              <w:rPr>
                <w:i/>
                <w:color w:val="0000FF"/>
                <w:sz w:val="26"/>
                <w:szCs w:val="26"/>
              </w:rPr>
            </w:pPr>
            <w:r w:rsidRPr="0033158A">
              <w:rPr>
                <w:i/>
                <w:color w:val="0000FF"/>
                <w:sz w:val="26"/>
                <w:szCs w:val="26"/>
              </w:rPr>
              <w:t xml:space="preserve">[SPECIFIC COUNTY &amp; AGENCY </w:t>
            </w:r>
          </w:p>
          <w:p w14:paraId="5ECB90C1" w14:textId="77777777" w:rsidR="009A29C5" w:rsidRDefault="009A29C5" w:rsidP="0059362B">
            <w:pPr>
              <w:rPr>
                <w:sz w:val="26"/>
                <w:szCs w:val="26"/>
              </w:rPr>
            </w:pPr>
            <w:r w:rsidRPr="0033158A">
              <w:rPr>
                <w:i/>
                <w:color w:val="0000FF"/>
                <w:sz w:val="26"/>
                <w:szCs w:val="26"/>
              </w:rPr>
              <w:t>TITLE]</w:t>
            </w:r>
            <w:r>
              <w:rPr>
                <w:sz w:val="26"/>
                <w:szCs w:val="26"/>
              </w:rPr>
              <w:t>,</w:t>
            </w:r>
          </w:p>
          <w:p w14:paraId="427D229E" w14:textId="77777777" w:rsidR="009A29C5" w:rsidRDefault="009A29C5" w:rsidP="0059362B">
            <w:pPr>
              <w:rPr>
                <w:sz w:val="26"/>
                <w:szCs w:val="26"/>
              </w:rPr>
            </w:pPr>
            <w:r w:rsidRPr="001F2B9F">
              <w:rPr>
                <w:sz w:val="26"/>
                <w:szCs w:val="26"/>
              </w:rPr>
              <w:t xml:space="preserve">  </w:t>
            </w:r>
            <w:r>
              <w:rPr>
                <w:sz w:val="26"/>
                <w:szCs w:val="26"/>
              </w:rPr>
              <w:t xml:space="preserve">           </w:t>
            </w:r>
          </w:p>
          <w:p w14:paraId="55A5CD75" w14:textId="77777777" w:rsidR="009A29C5" w:rsidRDefault="009A29C5" w:rsidP="0059362B">
            <w:pPr>
              <w:rPr>
                <w:sz w:val="26"/>
                <w:szCs w:val="26"/>
              </w:rPr>
            </w:pPr>
            <w:r>
              <w:rPr>
                <w:sz w:val="26"/>
                <w:szCs w:val="26"/>
              </w:rPr>
              <w:t xml:space="preserve">            Plaintiff and Respondent, </w:t>
            </w:r>
          </w:p>
          <w:p w14:paraId="54C7D4F9" w14:textId="77777777" w:rsidR="009A29C5" w:rsidRDefault="009A29C5" w:rsidP="0059362B">
            <w:pPr>
              <w:rPr>
                <w:sz w:val="26"/>
                <w:szCs w:val="26"/>
              </w:rPr>
            </w:pPr>
            <w:r>
              <w:rPr>
                <w:sz w:val="26"/>
                <w:szCs w:val="26"/>
              </w:rPr>
              <w:t>v.</w:t>
            </w:r>
          </w:p>
          <w:p w14:paraId="11423BA3" w14:textId="77777777" w:rsidR="009A29C5" w:rsidRDefault="009A29C5" w:rsidP="0059362B">
            <w:pPr>
              <w:rPr>
                <w:sz w:val="26"/>
                <w:szCs w:val="26"/>
              </w:rPr>
            </w:pPr>
          </w:p>
          <w:p w14:paraId="34F69443" w14:textId="77777777" w:rsidR="009A29C5" w:rsidRDefault="009A29C5" w:rsidP="0059362B">
            <w:pPr>
              <w:rPr>
                <w:sz w:val="26"/>
                <w:szCs w:val="26"/>
              </w:rPr>
            </w:pPr>
            <w:r w:rsidRPr="0033158A">
              <w:rPr>
                <w:i/>
                <w:color w:val="0000FF"/>
                <w:sz w:val="26"/>
                <w:szCs w:val="26"/>
              </w:rPr>
              <w:t>[PARENT’S INITIALS]</w:t>
            </w:r>
            <w:r w:rsidRPr="0033158A">
              <w:rPr>
                <w:color w:val="0000FF"/>
                <w:sz w:val="26"/>
                <w:szCs w:val="26"/>
              </w:rPr>
              <w:t xml:space="preserve"> </w:t>
            </w:r>
            <w:r>
              <w:rPr>
                <w:sz w:val="26"/>
                <w:szCs w:val="26"/>
              </w:rPr>
              <w:t xml:space="preserve">[Mother/Father], </w:t>
            </w:r>
          </w:p>
          <w:p w14:paraId="72A2A315" w14:textId="77777777" w:rsidR="009A29C5" w:rsidRPr="001F2B9F" w:rsidRDefault="009A29C5" w:rsidP="0059362B">
            <w:pPr>
              <w:rPr>
                <w:sz w:val="26"/>
                <w:szCs w:val="26"/>
              </w:rPr>
            </w:pPr>
          </w:p>
          <w:p w14:paraId="2F5DBCF2" w14:textId="7C06F182" w:rsidR="002F6278" w:rsidRPr="001F2B9F" w:rsidRDefault="009A29C5" w:rsidP="0059362B">
            <w:pPr>
              <w:pStyle w:val="Parties"/>
              <w:rPr>
                <w:rFonts w:ascii="Times New Roman" w:hAnsi="Times New Roman"/>
                <w:sz w:val="26"/>
                <w:szCs w:val="26"/>
              </w:rPr>
            </w:pPr>
            <w:r>
              <w:rPr>
                <w:rFonts w:ascii="Times New Roman" w:hAnsi="Times New Roman"/>
                <w:b/>
                <w:bCs/>
                <w:noProof/>
                <w:sz w:val="26"/>
                <w:szCs w:val="26"/>
              </w:rPr>
              <mc:AlternateContent>
                <mc:Choice Requires="wps">
                  <w:drawing>
                    <wp:anchor distT="0" distB="0" distL="114300" distR="114300" simplePos="0" relativeHeight="251663360" behindDoc="0" locked="0" layoutInCell="1" allowOverlap="1" wp14:anchorId="69472143" wp14:editId="2C0E73CB">
                      <wp:simplePos x="0" y="0"/>
                      <wp:positionH relativeFrom="column">
                        <wp:posOffset>0</wp:posOffset>
                      </wp:positionH>
                      <wp:positionV relativeFrom="paragraph">
                        <wp:posOffset>311150</wp:posOffset>
                      </wp:positionV>
                      <wp:extent cx="3094075" cy="0"/>
                      <wp:effectExtent l="0" t="0" r="30480" b="19050"/>
                      <wp:wrapNone/>
                      <wp:docPr id="8" name="Straight Connector 8"/>
                      <wp:cNvGraphicFramePr/>
                      <a:graphic xmlns:a="http://schemas.openxmlformats.org/drawingml/2006/main">
                        <a:graphicData uri="http://schemas.microsoft.com/office/word/2010/wordprocessingShape">
                          <wps:wsp>
                            <wps:cNvCnPr/>
                            <wps:spPr>
                              <a:xfrm flipV="1">
                                <a:off x="0" y="0"/>
                                <a:ext cx="30940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FFBE42" id="Straight Connector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4.5pt" to="243.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"/>
                  </w:pict>
                </mc:Fallback>
              </mc:AlternateContent>
            </w:r>
            <w:r>
              <w:rPr>
                <w:rFonts w:ascii="Times New Roman" w:hAnsi="Times New Roman"/>
                <w:sz w:val="26"/>
                <w:szCs w:val="26"/>
              </w:rPr>
              <w:t xml:space="preserve">            </w:t>
            </w:r>
            <w:r w:rsidRPr="001F2B9F">
              <w:rPr>
                <w:rFonts w:ascii="Times New Roman" w:hAnsi="Times New Roman"/>
                <w:sz w:val="26"/>
                <w:szCs w:val="26"/>
              </w:rPr>
              <w:t>Defendant and Appellant.</w:t>
            </w:r>
          </w:p>
        </w:tc>
        <w:tc>
          <w:tcPr>
            <w:tcW w:w="357" w:type="dxa"/>
            <w:tcBorders>
              <w:left w:val="single" w:sz="4" w:space="0" w:color="auto"/>
            </w:tcBorders>
            <w:shd w:val="clear" w:color="auto" w:fill="auto"/>
          </w:tcPr>
          <w:p w14:paraId="3A26615A" w14:textId="6F778DCA" w:rsidR="009A29C5" w:rsidRPr="001F2B9F" w:rsidRDefault="009A29C5" w:rsidP="0059362B">
            <w:pPr>
              <w:pStyle w:val="SingleSpacing"/>
              <w:rPr>
                <w:rFonts w:ascii="Times New Roman" w:hAnsi="Times New Roman"/>
                <w:sz w:val="26"/>
                <w:szCs w:val="26"/>
              </w:rPr>
            </w:pPr>
          </w:p>
          <w:p w14:paraId="6D71954B" w14:textId="58877884" w:rsidR="009A29C5" w:rsidRPr="001F2B9F" w:rsidRDefault="009A29C5" w:rsidP="0059362B">
            <w:pPr>
              <w:pStyle w:val="SingleSpacing"/>
              <w:rPr>
                <w:rFonts w:ascii="Times New Roman" w:hAnsi="Times New Roman"/>
                <w:sz w:val="26"/>
                <w:szCs w:val="26"/>
              </w:rPr>
            </w:pPr>
          </w:p>
          <w:p w14:paraId="39794D71" w14:textId="058236A8" w:rsidR="009A29C5" w:rsidRPr="001F2B9F" w:rsidRDefault="009A29C5" w:rsidP="0059362B">
            <w:pPr>
              <w:pStyle w:val="SingleSpacing"/>
              <w:rPr>
                <w:rFonts w:ascii="Times New Roman" w:hAnsi="Times New Roman"/>
                <w:sz w:val="26"/>
                <w:szCs w:val="26"/>
              </w:rPr>
            </w:pPr>
          </w:p>
          <w:p w14:paraId="7D9CB0CD" w14:textId="6E351562" w:rsidR="009A29C5" w:rsidRPr="001F2B9F" w:rsidRDefault="009A29C5" w:rsidP="0059362B">
            <w:pPr>
              <w:pStyle w:val="SingleSpacing"/>
              <w:rPr>
                <w:rFonts w:ascii="Times New Roman" w:hAnsi="Times New Roman"/>
                <w:sz w:val="26"/>
                <w:szCs w:val="26"/>
              </w:rPr>
            </w:pPr>
          </w:p>
          <w:p w14:paraId="1773CDF9" w14:textId="13A2F8F2" w:rsidR="009A29C5" w:rsidRPr="001F2B9F" w:rsidRDefault="009A29C5" w:rsidP="0059362B">
            <w:pPr>
              <w:pStyle w:val="SingleSpacing"/>
              <w:rPr>
                <w:rFonts w:ascii="Times New Roman" w:hAnsi="Times New Roman"/>
                <w:sz w:val="26"/>
                <w:szCs w:val="26"/>
              </w:rPr>
            </w:pPr>
          </w:p>
          <w:p w14:paraId="50B176A3" w14:textId="1393DDA9" w:rsidR="009A29C5" w:rsidRPr="001F2B9F" w:rsidRDefault="009A29C5" w:rsidP="0059362B">
            <w:pPr>
              <w:pStyle w:val="SingleSpacing"/>
              <w:rPr>
                <w:rFonts w:ascii="Times New Roman" w:hAnsi="Times New Roman"/>
                <w:sz w:val="26"/>
                <w:szCs w:val="26"/>
              </w:rPr>
            </w:pPr>
          </w:p>
          <w:p w14:paraId="4321395C" w14:textId="5BF9A74B" w:rsidR="009A29C5" w:rsidRPr="001F2B9F" w:rsidRDefault="009A29C5" w:rsidP="0059362B">
            <w:pPr>
              <w:pStyle w:val="SingleSpacing"/>
              <w:rPr>
                <w:rFonts w:ascii="Times New Roman" w:hAnsi="Times New Roman"/>
                <w:sz w:val="26"/>
                <w:szCs w:val="26"/>
              </w:rPr>
            </w:pPr>
          </w:p>
          <w:p w14:paraId="2B32133D" w14:textId="4417B14D" w:rsidR="009A29C5" w:rsidRPr="001F2B9F" w:rsidRDefault="009A29C5" w:rsidP="0059362B">
            <w:pPr>
              <w:pStyle w:val="SingleSpacing"/>
              <w:rPr>
                <w:rFonts w:ascii="Times New Roman" w:hAnsi="Times New Roman"/>
                <w:sz w:val="26"/>
                <w:szCs w:val="26"/>
              </w:rPr>
            </w:pPr>
          </w:p>
          <w:p w14:paraId="41502E20" w14:textId="3F643D70" w:rsidR="009A29C5" w:rsidRDefault="009A29C5" w:rsidP="0059362B">
            <w:pPr>
              <w:pStyle w:val="SingleSpacing"/>
              <w:rPr>
                <w:rFonts w:ascii="Times New Roman" w:hAnsi="Times New Roman"/>
                <w:sz w:val="26"/>
                <w:szCs w:val="26"/>
              </w:rPr>
            </w:pPr>
          </w:p>
          <w:p w14:paraId="3C065E9D" w14:textId="157F3E02" w:rsidR="009A29C5" w:rsidRDefault="009A29C5" w:rsidP="0059362B">
            <w:pPr>
              <w:pStyle w:val="SingleSpacing"/>
              <w:rPr>
                <w:rFonts w:ascii="Times New Roman" w:hAnsi="Times New Roman"/>
                <w:sz w:val="26"/>
                <w:szCs w:val="26"/>
              </w:rPr>
            </w:pPr>
          </w:p>
          <w:p w14:paraId="5B687078" w14:textId="21E2D12C" w:rsidR="009A29C5" w:rsidRDefault="009A29C5" w:rsidP="0059362B">
            <w:pPr>
              <w:pStyle w:val="SingleSpacing"/>
              <w:rPr>
                <w:rFonts w:ascii="Times New Roman" w:hAnsi="Times New Roman"/>
                <w:sz w:val="26"/>
                <w:szCs w:val="26"/>
              </w:rPr>
            </w:pPr>
          </w:p>
          <w:p w14:paraId="50AF97B7" w14:textId="0118723A" w:rsidR="009A29C5" w:rsidRDefault="009A29C5" w:rsidP="0059362B">
            <w:pPr>
              <w:pStyle w:val="SingleSpacing"/>
              <w:rPr>
                <w:rFonts w:ascii="Times New Roman" w:hAnsi="Times New Roman"/>
                <w:sz w:val="26"/>
                <w:szCs w:val="26"/>
              </w:rPr>
            </w:pPr>
          </w:p>
          <w:p w14:paraId="7B5C2570" w14:textId="275EF637" w:rsidR="009A29C5" w:rsidRDefault="009A29C5" w:rsidP="0059362B">
            <w:pPr>
              <w:pStyle w:val="SingleSpacing"/>
              <w:rPr>
                <w:rFonts w:ascii="Times New Roman" w:hAnsi="Times New Roman"/>
                <w:sz w:val="26"/>
                <w:szCs w:val="26"/>
              </w:rPr>
            </w:pPr>
          </w:p>
          <w:p w14:paraId="1915315A" w14:textId="7B487FE2" w:rsidR="009A29C5" w:rsidRDefault="009A29C5" w:rsidP="0059362B">
            <w:pPr>
              <w:pStyle w:val="SingleSpacing"/>
              <w:rPr>
                <w:rFonts w:ascii="Times New Roman" w:hAnsi="Times New Roman"/>
                <w:sz w:val="26"/>
                <w:szCs w:val="26"/>
              </w:rPr>
            </w:pPr>
          </w:p>
          <w:p w14:paraId="5D130051" w14:textId="6D6CA024" w:rsidR="009A29C5" w:rsidRDefault="009A29C5" w:rsidP="0059362B">
            <w:pPr>
              <w:pStyle w:val="SingleSpacing"/>
              <w:rPr>
                <w:rFonts w:ascii="Times New Roman" w:hAnsi="Times New Roman"/>
                <w:sz w:val="26"/>
                <w:szCs w:val="26"/>
              </w:rPr>
            </w:pPr>
          </w:p>
          <w:p w14:paraId="3D000D3A" w14:textId="77777777" w:rsidR="009A29C5" w:rsidRPr="001F2B9F" w:rsidRDefault="009A29C5" w:rsidP="0059362B">
            <w:pPr>
              <w:pStyle w:val="SingleSpacing"/>
              <w:rPr>
                <w:rFonts w:ascii="Times New Roman" w:hAnsi="Times New Roman"/>
                <w:sz w:val="26"/>
                <w:szCs w:val="26"/>
              </w:rPr>
            </w:pPr>
          </w:p>
        </w:tc>
        <w:bookmarkStart w:id="0" w:name="CaseNumber"/>
        <w:bookmarkEnd w:id="0"/>
        <w:tc>
          <w:tcPr>
            <w:tcW w:w="4912" w:type="dxa"/>
            <w:shd w:val="clear" w:color="auto" w:fill="auto"/>
          </w:tcPr>
          <w:p w14:paraId="46082FD4" w14:textId="77777777" w:rsidR="009A29C5" w:rsidRPr="001F2B9F" w:rsidRDefault="009A29C5" w:rsidP="0059362B">
            <w:pPr>
              <w:rPr>
                <w:sz w:val="26"/>
                <w:szCs w:val="26"/>
              </w:rPr>
            </w:pPr>
            <w:r w:rsidRPr="001F2B9F">
              <w:rPr>
                <w:sz w:val="26"/>
                <w:szCs w:val="26"/>
                <w:lang w:val="en-CA"/>
              </w:rPr>
              <w:fldChar w:fldCharType="begin"/>
            </w:r>
            <w:r w:rsidRPr="001F2B9F">
              <w:rPr>
                <w:sz w:val="26"/>
                <w:szCs w:val="26"/>
                <w:lang w:val="en-CA"/>
              </w:rPr>
              <w:instrText xml:space="preserve"> SEQ CHAPTER \h \r 1</w:instrText>
            </w:r>
            <w:r w:rsidRPr="001F2B9F">
              <w:rPr>
                <w:sz w:val="26"/>
                <w:szCs w:val="26"/>
                <w:lang w:val="en-CA"/>
              </w:rPr>
              <w:fldChar w:fldCharType="end"/>
            </w:r>
            <w:r w:rsidRPr="001F2B9F">
              <w:rPr>
                <w:sz w:val="26"/>
                <w:szCs w:val="26"/>
              </w:rPr>
              <w:t xml:space="preserve">Superior Court </w:t>
            </w:r>
          </w:p>
          <w:p w14:paraId="431FB5FA" w14:textId="77777777" w:rsidR="009A29C5" w:rsidRPr="001F2B9F" w:rsidRDefault="009A29C5" w:rsidP="0059362B">
            <w:pPr>
              <w:rPr>
                <w:sz w:val="26"/>
                <w:szCs w:val="26"/>
              </w:rPr>
            </w:pPr>
            <w:r w:rsidRPr="001F2B9F">
              <w:rPr>
                <w:sz w:val="26"/>
                <w:szCs w:val="26"/>
              </w:rPr>
              <w:t xml:space="preserve">No. </w:t>
            </w:r>
            <w:r w:rsidRPr="001F2B9F">
              <w:rPr>
                <w:i/>
                <w:iCs/>
                <w:color w:val="0000FF"/>
                <w:sz w:val="26"/>
                <w:szCs w:val="26"/>
              </w:rPr>
              <w:t>[number]</w:t>
            </w:r>
          </w:p>
          <w:p w14:paraId="3295091E" w14:textId="77777777" w:rsidR="009A29C5" w:rsidRPr="001F2B9F" w:rsidRDefault="009A29C5" w:rsidP="0059362B">
            <w:pPr>
              <w:rPr>
                <w:sz w:val="26"/>
                <w:szCs w:val="26"/>
              </w:rPr>
            </w:pPr>
          </w:p>
          <w:p w14:paraId="1A8BA0D0" w14:textId="77777777" w:rsidR="009A29C5" w:rsidRPr="001F2B9F" w:rsidRDefault="009A29C5" w:rsidP="0059362B">
            <w:pPr>
              <w:rPr>
                <w:sz w:val="26"/>
                <w:szCs w:val="26"/>
              </w:rPr>
            </w:pPr>
            <w:r w:rsidRPr="001F2B9F">
              <w:rPr>
                <w:sz w:val="26"/>
                <w:szCs w:val="26"/>
              </w:rPr>
              <w:t>Court of Appeal</w:t>
            </w:r>
          </w:p>
          <w:p w14:paraId="79A50807" w14:textId="77777777" w:rsidR="009A29C5" w:rsidRPr="001F2B9F" w:rsidRDefault="009A29C5" w:rsidP="0059362B">
            <w:pPr>
              <w:rPr>
                <w:sz w:val="26"/>
                <w:szCs w:val="26"/>
              </w:rPr>
            </w:pPr>
            <w:r w:rsidRPr="001F2B9F">
              <w:rPr>
                <w:sz w:val="26"/>
                <w:szCs w:val="26"/>
              </w:rPr>
              <w:t xml:space="preserve">No. </w:t>
            </w:r>
            <w:r w:rsidRPr="001F2B9F">
              <w:rPr>
                <w:i/>
                <w:iCs/>
                <w:color w:val="0000FF"/>
                <w:sz w:val="26"/>
                <w:szCs w:val="26"/>
              </w:rPr>
              <w:t>[number]</w:t>
            </w:r>
          </w:p>
          <w:p w14:paraId="4B31E4C9" w14:textId="77777777" w:rsidR="009A29C5" w:rsidRPr="001F2B9F" w:rsidRDefault="009A29C5" w:rsidP="0059362B">
            <w:pPr>
              <w:rPr>
                <w:sz w:val="26"/>
                <w:szCs w:val="26"/>
              </w:rPr>
            </w:pPr>
          </w:p>
          <w:p w14:paraId="5422D0C1" w14:textId="77777777" w:rsidR="009A29C5" w:rsidRPr="001F2B9F" w:rsidRDefault="009A29C5" w:rsidP="0059362B">
            <w:pPr>
              <w:rPr>
                <w:b/>
                <w:sz w:val="26"/>
                <w:szCs w:val="26"/>
              </w:rPr>
            </w:pPr>
            <w:r w:rsidRPr="001F2B9F">
              <w:rPr>
                <w:b/>
                <w:bCs/>
                <w:sz w:val="26"/>
                <w:szCs w:val="26"/>
              </w:rPr>
              <w:t xml:space="preserve">REQUEST FOR </w:t>
            </w:r>
          </w:p>
          <w:p w14:paraId="56AF5EDE" w14:textId="77777777" w:rsidR="009A29C5" w:rsidRDefault="009A29C5" w:rsidP="0059362B">
            <w:pPr>
              <w:pStyle w:val="SingleSpacing"/>
              <w:spacing w:line="240" w:lineRule="auto"/>
              <w:rPr>
                <w:rFonts w:ascii="Times New Roman" w:hAnsi="Times New Roman"/>
                <w:b/>
                <w:sz w:val="26"/>
                <w:szCs w:val="26"/>
              </w:rPr>
            </w:pPr>
            <w:r w:rsidRPr="001F2B9F">
              <w:rPr>
                <w:rFonts w:ascii="Times New Roman" w:hAnsi="Times New Roman"/>
                <w:b/>
                <w:sz w:val="26"/>
                <w:szCs w:val="26"/>
              </w:rPr>
              <w:t xml:space="preserve">TRANSMISSION OF </w:t>
            </w:r>
          </w:p>
          <w:p w14:paraId="20D753ED" w14:textId="77777777" w:rsidR="009A29C5" w:rsidRPr="001F2B9F" w:rsidRDefault="009A29C5" w:rsidP="0059362B">
            <w:pPr>
              <w:pStyle w:val="SingleSpacing"/>
              <w:spacing w:line="240" w:lineRule="auto"/>
              <w:rPr>
                <w:rFonts w:ascii="Times New Roman" w:hAnsi="Times New Roman"/>
                <w:sz w:val="26"/>
                <w:szCs w:val="26"/>
              </w:rPr>
            </w:pPr>
            <w:r w:rsidRPr="001F2B9F">
              <w:rPr>
                <w:rFonts w:ascii="Times New Roman" w:hAnsi="Times New Roman"/>
                <w:b/>
                <w:sz w:val="26"/>
                <w:szCs w:val="26"/>
              </w:rPr>
              <w:t>EXHIBITS</w:t>
            </w:r>
          </w:p>
        </w:tc>
      </w:tr>
      <w:tr w:rsidR="009A29C5" w:rsidRPr="001F2B9F" w14:paraId="55786958" w14:textId="77777777" w:rsidTr="00B262D1">
        <w:trPr>
          <w:trHeight w:val="52"/>
        </w:trPr>
        <w:tc>
          <w:tcPr>
            <w:tcW w:w="4888" w:type="dxa"/>
            <w:shd w:val="clear" w:color="auto" w:fill="auto"/>
          </w:tcPr>
          <w:p w14:paraId="5355D17E" w14:textId="77777777" w:rsidR="009A29C5" w:rsidRPr="001F2B9F" w:rsidRDefault="009A29C5" w:rsidP="0059362B">
            <w:pPr>
              <w:rPr>
                <w:sz w:val="26"/>
                <w:szCs w:val="26"/>
                <w:lang w:val="en-CA"/>
              </w:rPr>
            </w:pPr>
          </w:p>
        </w:tc>
        <w:tc>
          <w:tcPr>
            <w:tcW w:w="357" w:type="dxa"/>
            <w:shd w:val="clear" w:color="auto" w:fill="auto"/>
          </w:tcPr>
          <w:p w14:paraId="1E52C3E4" w14:textId="77777777" w:rsidR="009A29C5" w:rsidRPr="001F2B9F" w:rsidRDefault="009A29C5" w:rsidP="0059362B">
            <w:pPr>
              <w:pStyle w:val="SingleSpacing"/>
              <w:rPr>
                <w:rFonts w:ascii="Times New Roman" w:hAnsi="Times New Roman"/>
                <w:sz w:val="26"/>
                <w:szCs w:val="26"/>
              </w:rPr>
            </w:pPr>
          </w:p>
        </w:tc>
        <w:tc>
          <w:tcPr>
            <w:tcW w:w="4912" w:type="dxa"/>
            <w:shd w:val="clear" w:color="auto" w:fill="auto"/>
          </w:tcPr>
          <w:p w14:paraId="6831B1A1" w14:textId="77777777" w:rsidR="009A29C5" w:rsidRPr="001F2B9F" w:rsidRDefault="009A29C5" w:rsidP="0059362B">
            <w:pPr>
              <w:rPr>
                <w:sz w:val="26"/>
                <w:szCs w:val="26"/>
                <w:lang w:val="en-CA"/>
              </w:rPr>
            </w:pPr>
          </w:p>
        </w:tc>
      </w:tr>
    </w:tbl>
    <w:p w14:paraId="160292F0" w14:textId="77777777" w:rsidR="00C87318" w:rsidRDefault="00C87318" w:rsidP="00240C6A">
      <w:pPr>
        <w:pStyle w:val="Date"/>
        <w:ind w:firstLine="0"/>
        <w:jc w:val="center"/>
        <w:rPr>
          <w:rFonts w:ascii="Times New Roman" w:hAnsi="Times New Roman"/>
          <w:sz w:val="26"/>
          <w:szCs w:val="26"/>
          <w:lang w:val="en-CA"/>
        </w:rPr>
      </w:pPr>
    </w:p>
    <w:p w14:paraId="076E387A" w14:textId="316BF77F" w:rsidR="009A29C5" w:rsidRPr="00A4453D" w:rsidRDefault="009A29C5" w:rsidP="00240C6A">
      <w:pPr>
        <w:pStyle w:val="Date"/>
        <w:ind w:firstLine="0"/>
        <w:jc w:val="center"/>
        <w:rPr>
          <w:rFonts w:ascii="Times New Roman" w:hAnsi="Times New Roman"/>
          <w:bCs/>
          <w:color w:val="0000FF"/>
          <w:sz w:val="26"/>
          <w:szCs w:val="26"/>
        </w:rPr>
      </w:pPr>
      <w:r w:rsidRPr="00A4453D">
        <w:rPr>
          <w:rFonts w:ascii="Times New Roman" w:hAnsi="Times New Roman"/>
          <w:sz w:val="26"/>
          <w:szCs w:val="26"/>
          <w:lang w:val="en-CA"/>
        </w:rPr>
        <w:fldChar w:fldCharType="begin"/>
      </w:r>
      <w:r w:rsidRPr="00A4453D">
        <w:rPr>
          <w:rFonts w:ascii="Times New Roman" w:hAnsi="Times New Roman"/>
          <w:sz w:val="26"/>
          <w:szCs w:val="26"/>
          <w:lang w:val="en-CA"/>
        </w:rPr>
        <w:instrText xml:space="preserve"> SEQ CHAPTER \h \r 1</w:instrText>
      </w:r>
      <w:r w:rsidRPr="00A4453D">
        <w:rPr>
          <w:rFonts w:ascii="Times New Roman" w:hAnsi="Times New Roman"/>
          <w:sz w:val="26"/>
          <w:szCs w:val="26"/>
          <w:lang w:val="en-CA"/>
        </w:rPr>
        <w:fldChar w:fldCharType="end"/>
      </w:r>
      <w:r w:rsidRPr="00A4453D">
        <w:rPr>
          <w:rFonts w:ascii="Times New Roman" w:hAnsi="Times New Roman"/>
          <w:bCs/>
          <w:sz w:val="26"/>
          <w:szCs w:val="26"/>
        </w:rPr>
        <w:t xml:space="preserve">TO THE CLERK OF THE SUPERIOR COURT COUNTY OF </w:t>
      </w:r>
      <w:r w:rsidRPr="00A4453D">
        <w:rPr>
          <w:rFonts w:ascii="Times New Roman" w:hAnsi="Times New Roman"/>
          <w:bCs/>
          <w:i/>
          <w:iCs/>
          <w:color w:val="0000FF"/>
          <w:sz w:val="26"/>
          <w:szCs w:val="26"/>
        </w:rPr>
        <w:t>[NAME]</w:t>
      </w:r>
      <w:r w:rsidRPr="00A4453D">
        <w:rPr>
          <w:rFonts w:ascii="Times New Roman" w:hAnsi="Times New Roman"/>
          <w:bCs/>
          <w:sz w:val="26"/>
          <w:szCs w:val="26"/>
        </w:rPr>
        <w:t>:</w:t>
      </w:r>
    </w:p>
    <w:p w14:paraId="0CD27C4D" w14:textId="1BC1ACD0" w:rsidR="009A29C5" w:rsidRDefault="009A29C5" w:rsidP="007F40CF">
      <w:pPr>
        <w:pBdr>
          <w:left w:val="single" w:sz="4" w:space="4" w:color="auto"/>
        </w:pBdr>
        <w:spacing w:line="360" w:lineRule="auto"/>
        <w:rPr>
          <w:sz w:val="26"/>
          <w:szCs w:val="26"/>
        </w:rPr>
      </w:pPr>
      <w:r w:rsidRPr="001F2B9F">
        <w:rPr>
          <w:sz w:val="26"/>
          <w:szCs w:val="26"/>
          <w:lang w:val="en-CA"/>
        </w:rPr>
        <w:fldChar w:fldCharType="begin"/>
      </w:r>
      <w:r w:rsidRPr="001F2B9F">
        <w:rPr>
          <w:sz w:val="26"/>
          <w:szCs w:val="26"/>
          <w:lang w:val="en-CA"/>
        </w:rPr>
        <w:instrText xml:space="preserve"> SEQ CHAPTER \h \r 1</w:instrText>
      </w:r>
      <w:r w:rsidRPr="001F2B9F">
        <w:rPr>
          <w:sz w:val="26"/>
          <w:szCs w:val="26"/>
          <w:lang w:val="en-CA"/>
        </w:rPr>
        <w:fldChar w:fldCharType="end"/>
      </w:r>
      <w:r>
        <w:rPr>
          <w:sz w:val="26"/>
          <w:szCs w:val="26"/>
        </w:rPr>
        <w:t>Under the California Rules of Court, rules 8.224(a) and 8.407(e), appellant</w:t>
      </w:r>
      <w:r w:rsidRPr="001F2B9F">
        <w:rPr>
          <w:sz w:val="26"/>
          <w:szCs w:val="26"/>
        </w:rPr>
        <w:t xml:space="preserve"> </w:t>
      </w:r>
      <w:r w:rsidRPr="001F2B9F">
        <w:rPr>
          <w:i/>
          <w:iCs/>
          <w:color w:val="0000FF"/>
          <w:sz w:val="26"/>
          <w:szCs w:val="26"/>
        </w:rPr>
        <w:t>[name]</w:t>
      </w:r>
      <w:r w:rsidRPr="001F2B9F">
        <w:rPr>
          <w:sz w:val="26"/>
          <w:szCs w:val="26"/>
        </w:rPr>
        <w:t xml:space="preserve"> respectfully requests </w:t>
      </w:r>
      <w:r>
        <w:rPr>
          <w:sz w:val="26"/>
          <w:szCs w:val="26"/>
        </w:rPr>
        <w:t>the clerk to transmit the exhibits designated on the attached page to the Court of Appeal.  This request is made within 10 days of the date that the respondent’s brief was filed or could have been</w:t>
      </w:r>
      <w:r w:rsidR="00E86BE0">
        <w:rPr>
          <w:sz w:val="26"/>
          <w:szCs w:val="26"/>
        </w:rPr>
        <w:t xml:space="preserve"> filed in the Court of Appeal, as is                       </w:t>
      </w:r>
    </w:p>
    <w:p w14:paraId="01F747CE" w14:textId="573E11F4" w:rsidR="009A29C5" w:rsidRDefault="009A29C5" w:rsidP="007F40CF">
      <w:pPr>
        <w:spacing w:line="360" w:lineRule="auto"/>
        <w:rPr>
          <w:sz w:val="26"/>
          <w:szCs w:val="26"/>
        </w:rPr>
      </w:pPr>
      <w:r>
        <w:rPr>
          <w:sz w:val="26"/>
          <w:szCs w:val="26"/>
        </w:rPr>
        <w:lastRenderedPageBreak/>
        <w:t>required by California Rules of Court, rule 8.224(a).</w:t>
      </w:r>
    </w:p>
    <w:p w14:paraId="068A554C" w14:textId="77777777" w:rsidR="009A29C5" w:rsidRPr="001F2B9F" w:rsidRDefault="009A29C5" w:rsidP="007F40CF">
      <w:pPr>
        <w:spacing w:line="360" w:lineRule="auto"/>
        <w:rPr>
          <w:sz w:val="26"/>
          <w:szCs w:val="26"/>
        </w:rPr>
      </w:pPr>
    </w:p>
    <w:p w14:paraId="03F70594" w14:textId="77777777" w:rsidR="009A29C5" w:rsidRPr="001F2B9F" w:rsidRDefault="009A29C5" w:rsidP="007F40CF">
      <w:pPr>
        <w:tabs>
          <w:tab w:val="left" w:pos="720"/>
          <w:tab w:val="left" w:pos="1440"/>
          <w:tab w:val="left" w:pos="2880"/>
          <w:tab w:val="left" w:pos="3600"/>
          <w:tab w:val="left" w:pos="4320"/>
          <w:tab w:val="left" w:pos="5040"/>
        </w:tabs>
        <w:spacing w:line="360" w:lineRule="auto"/>
        <w:ind w:left="5040" w:hanging="5040"/>
        <w:rPr>
          <w:sz w:val="26"/>
          <w:szCs w:val="26"/>
        </w:rPr>
      </w:pPr>
      <w:r w:rsidRPr="001F2B9F">
        <w:rPr>
          <w:sz w:val="26"/>
          <w:szCs w:val="26"/>
          <w:lang w:val="en-CA"/>
        </w:rPr>
        <w:fldChar w:fldCharType="begin"/>
      </w:r>
      <w:r w:rsidRPr="001F2B9F">
        <w:rPr>
          <w:sz w:val="26"/>
          <w:szCs w:val="26"/>
          <w:lang w:val="en-CA"/>
        </w:rPr>
        <w:instrText xml:space="preserve"> SEQ CHAPTER \h \r 1</w:instrText>
      </w:r>
      <w:r w:rsidRPr="001F2B9F">
        <w:rPr>
          <w:sz w:val="26"/>
          <w:szCs w:val="26"/>
          <w:lang w:val="en-CA"/>
        </w:rPr>
        <w:fldChar w:fldCharType="end"/>
      </w:r>
      <w:r w:rsidRPr="001F2B9F">
        <w:rPr>
          <w:sz w:val="26"/>
          <w:szCs w:val="26"/>
        </w:rPr>
        <w:t xml:space="preserve">Dated: </w:t>
      </w:r>
      <w:r w:rsidRPr="001F2B9F">
        <w:rPr>
          <w:i/>
          <w:iCs/>
          <w:color w:val="0000FF"/>
          <w:sz w:val="26"/>
          <w:szCs w:val="26"/>
        </w:rPr>
        <w:t>[date]</w:t>
      </w:r>
      <w:r w:rsidRPr="001F2B9F">
        <w:rPr>
          <w:i/>
          <w:iCs/>
          <w:color w:val="0000FF"/>
          <w:sz w:val="26"/>
          <w:szCs w:val="26"/>
        </w:rPr>
        <w:tab/>
      </w:r>
      <w:r w:rsidRPr="001F2B9F">
        <w:rPr>
          <w:sz w:val="26"/>
          <w:szCs w:val="26"/>
        </w:rPr>
        <w:tab/>
      </w:r>
      <w:r w:rsidRPr="001F2B9F">
        <w:rPr>
          <w:sz w:val="26"/>
          <w:szCs w:val="26"/>
        </w:rPr>
        <w:tab/>
      </w:r>
      <w:r w:rsidRPr="001F2B9F">
        <w:rPr>
          <w:sz w:val="26"/>
          <w:szCs w:val="26"/>
        </w:rPr>
        <w:tab/>
      </w:r>
      <w:r w:rsidRPr="001F2B9F">
        <w:rPr>
          <w:sz w:val="26"/>
          <w:szCs w:val="26"/>
        </w:rPr>
        <w:tab/>
        <w:t>Respectfully submitted,</w:t>
      </w:r>
    </w:p>
    <w:p w14:paraId="369DB561" w14:textId="77777777" w:rsidR="009A29C5" w:rsidRPr="001F2B9F" w:rsidRDefault="009A29C5" w:rsidP="007F40CF">
      <w:pPr>
        <w:spacing w:line="360" w:lineRule="auto"/>
        <w:rPr>
          <w:sz w:val="26"/>
          <w:szCs w:val="26"/>
        </w:rPr>
      </w:pPr>
    </w:p>
    <w:p w14:paraId="5B4424C7" w14:textId="45E0D83E" w:rsidR="009A29C5" w:rsidRPr="001F2B9F" w:rsidRDefault="009A29C5" w:rsidP="00E86BE0">
      <w:pPr>
        <w:ind w:left="4320" w:firstLine="720"/>
        <w:rPr>
          <w:i/>
          <w:iCs/>
          <w:color w:val="0000FF"/>
          <w:sz w:val="26"/>
          <w:szCs w:val="26"/>
        </w:rPr>
      </w:pPr>
      <w:r w:rsidRPr="001F2B9F">
        <w:rPr>
          <w:i/>
          <w:iCs/>
          <w:color w:val="0000FF"/>
          <w:sz w:val="26"/>
          <w:szCs w:val="26"/>
        </w:rPr>
        <w:t>[Attorney’s name]</w:t>
      </w:r>
    </w:p>
    <w:p w14:paraId="6043D7BC" w14:textId="3EF59F2D" w:rsidR="009A29C5" w:rsidRPr="001F2B9F" w:rsidRDefault="009A29C5" w:rsidP="00E86BE0">
      <w:pPr>
        <w:ind w:left="4320" w:firstLine="720"/>
        <w:rPr>
          <w:sz w:val="26"/>
          <w:szCs w:val="26"/>
        </w:rPr>
      </w:pPr>
      <w:r w:rsidRPr="001F2B9F">
        <w:rPr>
          <w:sz w:val="26"/>
          <w:szCs w:val="26"/>
        </w:rPr>
        <w:t xml:space="preserve">State Bar No. </w:t>
      </w:r>
      <w:r w:rsidRPr="001F2B9F">
        <w:rPr>
          <w:i/>
          <w:iCs/>
          <w:color w:val="0000FF"/>
          <w:sz w:val="26"/>
          <w:szCs w:val="26"/>
        </w:rPr>
        <w:t>[number]</w:t>
      </w:r>
    </w:p>
    <w:p w14:paraId="25B8214A" w14:textId="6FE84FDF" w:rsidR="009A29C5" w:rsidRDefault="009A29C5" w:rsidP="00E86BE0">
      <w:pPr>
        <w:ind w:left="4320" w:firstLine="720"/>
        <w:rPr>
          <w:sz w:val="26"/>
          <w:szCs w:val="26"/>
        </w:rPr>
      </w:pPr>
      <w:r w:rsidRPr="001F2B9F">
        <w:rPr>
          <w:sz w:val="26"/>
          <w:szCs w:val="26"/>
        </w:rPr>
        <w:t xml:space="preserve">Attorney for </w:t>
      </w:r>
      <w:r>
        <w:rPr>
          <w:sz w:val="26"/>
          <w:szCs w:val="26"/>
        </w:rPr>
        <w:t>Appellant</w:t>
      </w:r>
    </w:p>
    <w:p w14:paraId="23E1CD21" w14:textId="77777777" w:rsidR="009A29C5" w:rsidRPr="001F2B9F" w:rsidRDefault="009A29C5" w:rsidP="007F40CF">
      <w:pPr>
        <w:ind w:left="4320" w:firstLine="720"/>
        <w:rPr>
          <w:sz w:val="26"/>
          <w:szCs w:val="26"/>
        </w:rPr>
      </w:pPr>
      <w:r w:rsidRPr="001F2B9F">
        <w:rPr>
          <w:i/>
          <w:iCs/>
          <w:color w:val="0000FF"/>
          <w:sz w:val="26"/>
          <w:szCs w:val="26"/>
        </w:rPr>
        <w:t>[name]</w:t>
      </w:r>
    </w:p>
    <w:p w14:paraId="28873C23" w14:textId="77777777" w:rsidR="009A29C5" w:rsidRPr="001F2B9F" w:rsidRDefault="009A29C5" w:rsidP="009A29C5">
      <w:pPr>
        <w:spacing w:line="360" w:lineRule="auto"/>
        <w:rPr>
          <w:sz w:val="26"/>
          <w:szCs w:val="26"/>
        </w:rPr>
      </w:pPr>
    </w:p>
    <w:p w14:paraId="671AD9B0" w14:textId="77777777" w:rsidR="009A29C5" w:rsidRDefault="009A29C5" w:rsidP="009A29C5">
      <w:pPr>
        <w:spacing w:line="360" w:lineRule="auto"/>
        <w:rPr>
          <w:sz w:val="26"/>
          <w:szCs w:val="26"/>
        </w:rPr>
      </w:pPr>
    </w:p>
    <w:p w14:paraId="0C1E2003" w14:textId="77777777" w:rsidR="009A29C5" w:rsidRDefault="009A29C5" w:rsidP="009A29C5">
      <w:pPr>
        <w:spacing w:line="360" w:lineRule="auto"/>
        <w:rPr>
          <w:sz w:val="26"/>
          <w:szCs w:val="26"/>
        </w:rPr>
      </w:pPr>
    </w:p>
    <w:p w14:paraId="7ABEDC37" w14:textId="77777777" w:rsidR="009A29C5" w:rsidRDefault="009A29C5" w:rsidP="009A29C5">
      <w:pPr>
        <w:spacing w:line="360" w:lineRule="auto"/>
        <w:rPr>
          <w:sz w:val="26"/>
          <w:szCs w:val="26"/>
        </w:rPr>
      </w:pPr>
    </w:p>
    <w:p w14:paraId="071334FA" w14:textId="77777777" w:rsidR="009A29C5" w:rsidRDefault="009A29C5" w:rsidP="009A29C5">
      <w:pPr>
        <w:spacing w:line="360" w:lineRule="auto"/>
        <w:rPr>
          <w:sz w:val="26"/>
          <w:szCs w:val="26"/>
        </w:rPr>
      </w:pPr>
    </w:p>
    <w:p w14:paraId="06E40C34" w14:textId="77777777" w:rsidR="009A29C5" w:rsidRDefault="009A29C5" w:rsidP="009A29C5">
      <w:pPr>
        <w:spacing w:line="360" w:lineRule="auto"/>
        <w:rPr>
          <w:sz w:val="26"/>
          <w:szCs w:val="26"/>
        </w:rPr>
      </w:pPr>
    </w:p>
    <w:p w14:paraId="75B4CEE6" w14:textId="77777777" w:rsidR="009A29C5" w:rsidRDefault="009A29C5" w:rsidP="009A29C5">
      <w:pPr>
        <w:spacing w:line="360" w:lineRule="auto"/>
        <w:rPr>
          <w:sz w:val="26"/>
          <w:szCs w:val="26"/>
        </w:rPr>
      </w:pPr>
    </w:p>
    <w:p w14:paraId="34724D9C" w14:textId="77777777" w:rsidR="009A29C5" w:rsidRDefault="009A29C5" w:rsidP="009A29C5">
      <w:pPr>
        <w:spacing w:line="360" w:lineRule="auto"/>
        <w:rPr>
          <w:sz w:val="26"/>
          <w:szCs w:val="26"/>
        </w:rPr>
      </w:pPr>
    </w:p>
    <w:p w14:paraId="20181D7C" w14:textId="77777777" w:rsidR="009A29C5" w:rsidRDefault="009A29C5" w:rsidP="009A29C5">
      <w:pPr>
        <w:spacing w:line="360" w:lineRule="auto"/>
        <w:rPr>
          <w:sz w:val="26"/>
          <w:szCs w:val="26"/>
        </w:rPr>
      </w:pPr>
    </w:p>
    <w:p w14:paraId="582FE048" w14:textId="77777777" w:rsidR="009A29C5" w:rsidRDefault="009A29C5" w:rsidP="009A29C5">
      <w:pPr>
        <w:spacing w:line="360" w:lineRule="auto"/>
        <w:rPr>
          <w:sz w:val="26"/>
          <w:szCs w:val="26"/>
        </w:rPr>
      </w:pPr>
    </w:p>
    <w:p w14:paraId="3FBC19E0" w14:textId="77777777" w:rsidR="009A29C5" w:rsidRDefault="009A29C5" w:rsidP="009A29C5">
      <w:pPr>
        <w:spacing w:line="360" w:lineRule="auto"/>
        <w:rPr>
          <w:sz w:val="26"/>
          <w:szCs w:val="26"/>
        </w:rPr>
      </w:pPr>
    </w:p>
    <w:p w14:paraId="2E39798C" w14:textId="77777777" w:rsidR="009A29C5" w:rsidRDefault="009A29C5" w:rsidP="009A29C5">
      <w:pPr>
        <w:spacing w:line="360" w:lineRule="auto"/>
        <w:rPr>
          <w:sz w:val="26"/>
          <w:szCs w:val="26"/>
        </w:rPr>
      </w:pPr>
    </w:p>
    <w:p w14:paraId="6DF8BB29" w14:textId="77777777" w:rsidR="009A29C5" w:rsidRDefault="009A29C5" w:rsidP="009A29C5">
      <w:pPr>
        <w:spacing w:line="360" w:lineRule="auto"/>
        <w:rPr>
          <w:sz w:val="26"/>
          <w:szCs w:val="26"/>
        </w:rPr>
      </w:pPr>
    </w:p>
    <w:p w14:paraId="7A3102C9" w14:textId="77777777" w:rsidR="009A29C5" w:rsidRDefault="009A29C5" w:rsidP="009A29C5">
      <w:pPr>
        <w:spacing w:line="360" w:lineRule="auto"/>
        <w:rPr>
          <w:sz w:val="26"/>
          <w:szCs w:val="26"/>
        </w:rPr>
      </w:pPr>
    </w:p>
    <w:p w14:paraId="4544D2A1" w14:textId="77777777" w:rsidR="009A29C5" w:rsidRDefault="009A29C5" w:rsidP="009A29C5">
      <w:pPr>
        <w:spacing w:line="360" w:lineRule="auto"/>
        <w:rPr>
          <w:sz w:val="26"/>
          <w:szCs w:val="26"/>
        </w:rPr>
      </w:pPr>
    </w:p>
    <w:p w14:paraId="7C513CD5" w14:textId="77777777" w:rsidR="009A29C5" w:rsidRDefault="009A29C5" w:rsidP="009A29C5">
      <w:pPr>
        <w:spacing w:line="360" w:lineRule="auto"/>
        <w:rPr>
          <w:sz w:val="26"/>
          <w:szCs w:val="26"/>
        </w:rPr>
      </w:pPr>
    </w:p>
    <w:p w14:paraId="5397A91F" w14:textId="77777777" w:rsidR="009A29C5" w:rsidRPr="001F2B9F" w:rsidRDefault="009A29C5" w:rsidP="009A29C5">
      <w:pPr>
        <w:spacing w:line="360" w:lineRule="auto"/>
        <w:rPr>
          <w:sz w:val="26"/>
          <w:szCs w:val="26"/>
        </w:rPr>
      </w:pPr>
    </w:p>
    <w:p w14:paraId="7C3FD9E8" w14:textId="77777777" w:rsidR="009A29C5" w:rsidRDefault="009A29C5" w:rsidP="009A29C5">
      <w:pPr>
        <w:spacing w:line="360" w:lineRule="auto"/>
        <w:rPr>
          <w:sz w:val="26"/>
          <w:szCs w:val="26"/>
        </w:rPr>
      </w:pPr>
    </w:p>
    <w:p w14:paraId="38979CB5" w14:textId="77777777" w:rsidR="009A29C5" w:rsidRDefault="009A29C5" w:rsidP="009A29C5">
      <w:pPr>
        <w:spacing w:line="360" w:lineRule="auto"/>
        <w:rPr>
          <w:sz w:val="26"/>
          <w:szCs w:val="26"/>
        </w:rPr>
      </w:pPr>
    </w:p>
    <w:p w14:paraId="2B63964F" w14:textId="77777777" w:rsidR="009A29C5" w:rsidRPr="001F2B9F" w:rsidRDefault="009A29C5" w:rsidP="009A29C5">
      <w:pPr>
        <w:spacing w:line="360" w:lineRule="auto"/>
        <w:rPr>
          <w:sz w:val="26"/>
          <w:szCs w:val="26"/>
        </w:rPr>
      </w:pPr>
    </w:p>
    <w:p w14:paraId="616ABC04" w14:textId="77777777" w:rsidR="0072346D" w:rsidRDefault="0072346D" w:rsidP="009A29C5">
      <w:pPr>
        <w:spacing w:line="360" w:lineRule="auto"/>
        <w:rPr>
          <w:bCs/>
          <w:sz w:val="26"/>
          <w:szCs w:val="26"/>
        </w:rPr>
      </w:pPr>
    </w:p>
    <w:p w14:paraId="268A2446" w14:textId="56BBC044" w:rsidR="009A29C5" w:rsidRPr="00F14084" w:rsidRDefault="009A29C5" w:rsidP="009A29C5">
      <w:pPr>
        <w:spacing w:line="360" w:lineRule="auto"/>
        <w:rPr>
          <w:i/>
          <w:color w:val="0000FF"/>
          <w:sz w:val="26"/>
          <w:szCs w:val="26"/>
        </w:rPr>
      </w:pPr>
      <w:r w:rsidRPr="00454AB3">
        <w:rPr>
          <w:bCs/>
          <w:sz w:val="26"/>
          <w:szCs w:val="26"/>
        </w:rPr>
        <w:lastRenderedPageBreak/>
        <w:t>In re</w:t>
      </w:r>
      <w:r>
        <w:rPr>
          <w:sz w:val="26"/>
          <w:szCs w:val="26"/>
        </w:rPr>
        <w:t xml:space="preserve"> </w:t>
      </w:r>
      <w:r w:rsidRPr="00F14084">
        <w:rPr>
          <w:i/>
          <w:color w:val="0000FF"/>
          <w:sz w:val="26"/>
          <w:szCs w:val="26"/>
        </w:rPr>
        <w:t>[minor’s first name, last initial]</w:t>
      </w:r>
    </w:p>
    <w:p w14:paraId="1C9E6786" w14:textId="77777777" w:rsidR="009A29C5" w:rsidRDefault="009A29C5" w:rsidP="009A29C5">
      <w:pPr>
        <w:spacing w:line="360" w:lineRule="auto"/>
        <w:rPr>
          <w:sz w:val="26"/>
          <w:szCs w:val="26"/>
        </w:rPr>
      </w:pPr>
      <w:r w:rsidRPr="00454AB3">
        <w:rPr>
          <w:bCs/>
          <w:sz w:val="26"/>
          <w:szCs w:val="26"/>
        </w:rPr>
        <w:t>Court of Appeal No.</w:t>
      </w:r>
      <w:r>
        <w:rPr>
          <w:sz w:val="26"/>
          <w:szCs w:val="26"/>
        </w:rPr>
        <w:t xml:space="preserve"> </w:t>
      </w:r>
      <w:r w:rsidRPr="00F14084">
        <w:rPr>
          <w:i/>
          <w:color w:val="0000FF"/>
          <w:sz w:val="26"/>
          <w:szCs w:val="26"/>
        </w:rPr>
        <w:t>[number]</w:t>
      </w:r>
    </w:p>
    <w:p w14:paraId="03F64E35" w14:textId="77777777" w:rsidR="009A29C5" w:rsidRDefault="009A29C5" w:rsidP="009A29C5">
      <w:pPr>
        <w:spacing w:line="360" w:lineRule="auto"/>
        <w:rPr>
          <w:sz w:val="26"/>
          <w:szCs w:val="26"/>
        </w:rPr>
      </w:pPr>
      <w:r w:rsidRPr="00454AB3">
        <w:rPr>
          <w:bCs/>
          <w:sz w:val="26"/>
          <w:szCs w:val="26"/>
        </w:rPr>
        <w:t>Superior Court No.</w:t>
      </w:r>
      <w:r>
        <w:rPr>
          <w:sz w:val="26"/>
          <w:szCs w:val="26"/>
        </w:rPr>
        <w:t xml:space="preserve"> </w:t>
      </w:r>
      <w:r w:rsidRPr="00F14084">
        <w:rPr>
          <w:i/>
          <w:color w:val="0000FF"/>
          <w:sz w:val="26"/>
          <w:szCs w:val="26"/>
        </w:rPr>
        <w:t>[number]</w:t>
      </w:r>
      <w:r w:rsidRPr="00F14084">
        <w:rPr>
          <w:color w:val="0000FF"/>
          <w:sz w:val="26"/>
          <w:szCs w:val="26"/>
        </w:rPr>
        <w:t xml:space="preserve"> </w:t>
      </w:r>
    </w:p>
    <w:p w14:paraId="1B230885" w14:textId="77777777" w:rsidR="009A29C5" w:rsidRPr="00F14084" w:rsidRDefault="009A29C5" w:rsidP="009A29C5">
      <w:pPr>
        <w:spacing w:line="360" w:lineRule="auto"/>
        <w:rPr>
          <w:b/>
          <w:sz w:val="26"/>
          <w:szCs w:val="26"/>
        </w:rPr>
      </w:pPr>
    </w:p>
    <w:p w14:paraId="2A0A91D0" w14:textId="77777777" w:rsidR="009A29C5" w:rsidRPr="00F14084" w:rsidRDefault="009A29C5" w:rsidP="009A29C5">
      <w:pPr>
        <w:pStyle w:val="ListParagraph"/>
        <w:spacing w:line="360" w:lineRule="auto"/>
        <w:ind w:firstLine="0"/>
        <w:jc w:val="center"/>
        <w:rPr>
          <w:rFonts w:ascii="Times New Roman" w:hAnsi="Times New Roman"/>
          <w:b/>
          <w:sz w:val="26"/>
          <w:szCs w:val="26"/>
          <w:lang w:val="en-CA"/>
        </w:rPr>
      </w:pPr>
      <w:r w:rsidRPr="00F14084">
        <w:rPr>
          <w:rFonts w:ascii="Times New Roman" w:hAnsi="Times New Roman"/>
          <w:b/>
          <w:sz w:val="26"/>
          <w:szCs w:val="26"/>
          <w:lang w:val="en-CA"/>
        </w:rPr>
        <w:fldChar w:fldCharType="begin"/>
      </w:r>
      <w:r w:rsidRPr="00F14084">
        <w:rPr>
          <w:rFonts w:ascii="Times New Roman" w:hAnsi="Times New Roman"/>
          <w:b/>
          <w:sz w:val="26"/>
          <w:szCs w:val="26"/>
          <w:lang w:val="en-CA"/>
        </w:rPr>
        <w:instrText xml:space="preserve"> SEQ CHAPTER \h \r 1</w:instrText>
      </w:r>
      <w:r w:rsidRPr="00F14084">
        <w:rPr>
          <w:rFonts w:ascii="Times New Roman" w:hAnsi="Times New Roman"/>
          <w:b/>
          <w:sz w:val="26"/>
          <w:szCs w:val="26"/>
          <w:lang w:val="en-CA"/>
        </w:rPr>
        <w:fldChar w:fldCharType="end"/>
      </w:r>
      <w:r w:rsidRPr="00F14084">
        <w:rPr>
          <w:rFonts w:ascii="Times New Roman" w:hAnsi="Times New Roman"/>
          <w:b/>
          <w:sz w:val="26"/>
          <w:szCs w:val="26"/>
          <w:lang w:val="en-CA"/>
        </w:rPr>
        <w:t xml:space="preserve">LIST OF EXHIBITS TO BE TRANSFERRED </w:t>
      </w:r>
    </w:p>
    <w:p w14:paraId="72889494" w14:textId="77777777" w:rsidR="009A29C5" w:rsidRPr="00F14084" w:rsidRDefault="009A29C5" w:rsidP="009A29C5">
      <w:pPr>
        <w:pStyle w:val="ListParagraph"/>
        <w:spacing w:line="360" w:lineRule="auto"/>
        <w:ind w:firstLine="0"/>
        <w:jc w:val="center"/>
        <w:rPr>
          <w:rFonts w:ascii="Times New Roman" w:hAnsi="Times New Roman"/>
          <w:b/>
          <w:sz w:val="26"/>
          <w:szCs w:val="26"/>
          <w:lang w:val="en-CA"/>
        </w:rPr>
      </w:pPr>
      <w:r w:rsidRPr="00F14084">
        <w:rPr>
          <w:rFonts w:ascii="Times New Roman" w:hAnsi="Times New Roman"/>
          <w:b/>
          <w:sz w:val="26"/>
          <w:szCs w:val="26"/>
          <w:lang w:val="en-CA"/>
        </w:rPr>
        <w:t>TO COURT OF APPEAL</w:t>
      </w:r>
    </w:p>
    <w:p w14:paraId="7CB8DE8F" w14:textId="77777777" w:rsidR="009A29C5" w:rsidRPr="00F14084" w:rsidRDefault="009A29C5" w:rsidP="009A29C5">
      <w:pPr>
        <w:pStyle w:val="ListParagraph"/>
        <w:spacing w:line="360" w:lineRule="auto"/>
        <w:ind w:firstLine="0"/>
        <w:jc w:val="center"/>
        <w:rPr>
          <w:rFonts w:ascii="Times New Roman" w:hAnsi="Times New Roman"/>
          <w:b/>
          <w:sz w:val="26"/>
          <w:szCs w:val="26"/>
          <w:lang w:val="en-CA"/>
        </w:rPr>
      </w:pPr>
      <w:r w:rsidRPr="00F14084">
        <w:rPr>
          <w:rFonts w:ascii="Times New Roman" w:hAnsi="Times New Roman"/>
          <w:b/>
          <w:sz w:val="26"/>
          <w:szCs w:val="26"/>
          <w:lang w:val="en-CA"/>
        </w:rPr>
        <w:t xml:space="preserve"> (Rules 8.224(a) and 8.407(</w:t>
      </w:r>
      <w:r>
        <w:rPr>
          <w:rFonts w:ascii="Times New Roman" w:hAnsi="Times New Roman"/>
          <w:b/>
          <w:sz w:val="26"/>
          <w:szCs w:val="26"/>
          <w:lang w:val="en-CA"/>
        </w:rPr>
        <w:t>e</w:t>
      </w:r>
      <w:r w:rsidRPr="00F14084">
        <w:rPr>
          <w:rFonts w:ascii="Times New Roman" w:hAnsi="Times New Roman"/>
          <w:b/>
          <w:sz w:val="26"/>
          <w:szCs w:val="26"/>
          <w:lang w:val="en-CA"/>
        </w:rPr>
        <w:t>))</w:t>
      </w:r>
    </w:p>
    <w:p w14:paraId="5B3F0A42" w14:textId="77777777" w:rsidR="009A29C5" w:rsidRPr="00F14084" w:rsidRDefault="009A29C5" w:rsidP="009A29C5">
      <w:pPr>
        <w:pStyle w:val="ListParagraph"/>
        <w:spacing w:line="360" w:lineRule="auto"/>
        <w:ind w:firstLine="0"/>
        <w:jc w:val="center"/>
        <w:rPr>
          <w:rFonts w:ascii="Times New Roman" w:hAnsi="Times New Roman"/>
          <w:sz w:val="26"/>
          <w:szCs w:val="26"/>
          <w:lang w:val="en-CA"/>
        </w:rPr>
      </w:pPr>
    </w:p>
    <w:p w14:paraId="1C797EFD" w14:textId="77777777" w:rsidR="009A29C5" w:rsidRPr="00F14084" w:rsidRDefault="009A29C5" w:rsidP="009A29C5">
      <w:pPr>
        <w:spacing w:line="360" w:lineRule="auto"/>
        <w:rPr>
          <w:sz w:val="26"/>
          <w:szCs w:val="26"/>
        </w:rPr>
      </w:pPr>
      <w:r w:rsidRPr="00F14084">
        <w:rPr>
          <w:b/>
          <w:sz w:val="26"/>
          <w:szCs w:val="26"/>
          <w:u w:val="single"/>
        </w:rPr>
        <w:t>Court Exhibit No.</w:t>
      </w:r>
      <w:r w:rsidRPr="00F14084">
        <w:rPr>
          <w:b/>
          <w:sz w:val="26"/>
          <w:szCs w:val="26"/>
        </w:rPr>
        <w:tab/>
      </w:r>
      <w:r w:rsidRPr="00F14084">
        <w:rPr>
          <w:sz w:val="26"/>
          <w:szCs w:val="26"/>
        </w:rPr>
        <w:tab/>
      </w:r>
      <w:r w:rsidRPr="00F14084">
        <w:rPr>
          <w:sz w:val="26"/>
          <w:szCs w:val="26"/>
        </w:rPr>
        <w:tab/>
      </w:r>
      <w:r w:rsidRPr="00F14084">
        <w:rPr>
          <w:b/>
          <w:sz w:val="26"/>
          <w:szCs w:val="26"/>
          <w:u w:val="single"/>
        </w:rPr>
        <w:t>Description</w:t>
      </w:r>
    </w:p>
    <w:p w14:paraId="7C0970CB" w14:textId="77777777" w:rsidR="009A29C5" w:rsidRPr="001F2B9F" w:rsidRDefault="009A29C5" w:rsidP="009A29C5">
      <w:pPr>
        <w:pStyle w:val="ListParagraph"/>
        <w:spacing w:line="360" w:lineRule="auto"/>
        <w:ind w:firstLine="0"/>
        <w:rPr>
          <w:rFonts w:ascii="Times New Roman" w:hAnsi="Times New Roman"/>
          <w:sz w:val="26"/>
          <w:szCs w:val="26"/>
        </w:rPr>
      </w:pPr>
    </w:p>
    <w:p w14:paraId="1139277E" w14:textId="77777777" w:rsidR="009A29C5" w:rsidRPr="001F2B9F" w:rsidRDefault="009A29C5" w:rsidP="009A29C5">
      <w:pPr>
        <w:spacing w:line="360" w:lineRule="auto"/>
        <w:rPr>
          <w:sz w:val="26"/>
          <w:szCs w:val="26"/>
          <w:lang w:val="en-CA"/>
        </w:rPr>
      </w:pPr>
    </w:p>
    <w:p w14:paraId="58ACB71B" w14:textId="77777777" w:rsidR="009A29C5" w:rsidRPr="001F2B9F" w:rsidRDefault="009A29C5" w:rsidP="009A29C5">
      <w:pPr>
        <w:spacing w:line="360" w:lineRule="auto"/>
        <w:rPr>
          <w:sz w:val="26"/>
          <w:szCs w:val="26"/>
          <w:lang w:val="en-CA"/>
        </w:rPr>
      </w:pPr>
    </w:p>
    <w:p w14:paraId="74F978B2" w14:textId="77777777" w:rsidR="009A29C5" w:rsidRPr="001F2B9F" w:rsidRDefault="009A29C5" w:rsidP="009A29C5">
      <w:pPr>
        <w:spacing w:line="360" w:lineRule="auto"/>
        <w:rPr>
          <w:sz w:val="26"/>
          <w:szCs w:val="26"/>
          <w:lang w:val="en-CA"/>
        </w:rPr>
      </w:pPr>
    </w:p>
    <w:p w14:paraId="21984877" w14:textId="77777777" w:rsidR="009A29C5" w:rsidRPr="001F2B9F" w:rsidRDefault="009A29C5" w:rsidP="009A29C5">
      <w:pPr>
        <w:spacing w:line="360" w:lineRule="auto"/>
        <w:rPr>
          <w:sz w:val="26"/>
          <w:szCs w:val="26"/>
          <w:lang w:val="en-CA"/>
        </w:rPr>
      </w:pPr>
    </w:p>
    <w:p w14:paraId="6A20C42F" w14:textId="77777777" w:rsidR="009A29C5" w:rsidRPr="001F2B9F" w:rsidRDefault="009A29C5" w:rsidP="009A29C5">
      <w:pPr>
        <w:spacing w:line="360" w:lineRule="auto"/>
        <w:rPr>
          <w:sz w:val="26"/>
          <w:szCs w:val="26"/>
          <w:lang w:val="en-CA"/>
        </w:rPr>
      </w:pPr>
    </w:p>
    <w:p w14:paraId="06133FCE" w14:textId="77777777" w:rsidR="009A29C5" w:rsidRPr="001F2B9F" w:rsidRDefault="009A29C5" w:rsidP="009A29C5">
      <w:pPr>
        <w:spacing w:line="360" w:lineRule="auto"/>
        <w:rPr>
          <w:sz w:val="26"/>
          <w:szCs w:val="26"/>
          <w:lang w:val="en-CA"/>
        </w:rPr>
      </w:pPr>
    </w:p>
    <w:p w14:paraId="2B837790" w14:textId="77777777" w:rsidR="009A29C5" w:rsidRPr="001F2B9F" w:rsidRDefault="009A29C5" w:rsidP="009A29C5">
      <w:pPr>
        <w:spacing w:line="360" w:lineRule="auto"/>
        <w:rPr>
          <w:sz w:val="26"/>
          <w:szCs w:val="26"/>
          <w:lang w:val="en-CA"/>
        </w:rPr>
      </w:pPr>
    </w:p>
    <w:p w14:paraId="6D8E8BDA" w14:textId="77777777" w:rsidR="009A29C5" w:rsidRPr="001F2B9F" w:rsidRDefault="009A29C5" w:rsidP="009A29C5">
      <w:pPr>
        <w:spacing w:line="360" w:lineRule="auto"/>
        <w:rPr>
          <w:sz w:val="26"/>
          <w:szCs w:val="26"/>
          <w:lang w:val="en-CA"/>
        </w:rPr>
      </w:pPr>
    </w:p>
    <w:p w14:paraId="10982169" w14:textId="77777777" w:rsidR="009A29C5" w:rsidRDefault="009A29C5" w:rsidP="009A29C5">
      <w:pPr>
        <w:spacing w:line="360" w:lineRule="auto"/>
        <w:ind w:left="720" w:hanging="720"/>
        <w:rPr>
          <w:sz w:val="26"/>
          <w:szCs w:val="26"/>
          <w:lang w:val="en-CA"/>
        </w:rPr>
      </w:pPr>
    </w:p>
    <w:p w14:paraId="37466C52" w14:textId="77777777" w:rsidR="009A29C5" w:rsidRDefault="009A29C5" w:rsidP="009A29C5">
      <w:pPr>
        <w:spacing w:line="360" w:lineRule="auto"/>
        <w:ind w:left="720" w:hanging="720"/>
        <w:rPr>
          <w:sz w:val="26"/>
          <w:szCs w:val="26"/>
          <w:lang w:val="en-CA"/>
        </w:rPr>
      </w:pPr>
    </w:p>
    <w:p w14:paraId="23B661F4" w14:textId="77777777" w:rsidR="009A29C5" w:rsidRDefault="009A29C5" w:rsidP="009A29C5">
      <w:pPr>
        <w:spacing w:line="360" w:lineRule="auto"/>
        <w:ind w:left="720" w:hanging="720"/>
        <w:rPr>
          <w:sz w:val="26"/>
          <w:szCs w:val="26"/>
          <w:lang w:val="en-CA"/>
        </w:rPr>
      </w:pPr>
    </w:p>
    <w:p w14:paraId="26D89127" w14:textId="77777777" w:rsidR="009A29C5" w:rsidRDefault="009A29C5" w:rsidP="009A29C5">
      <w:pPr>
        <w:spacing w:line="360" w:lineRule="auto"/>
        <w:ind w:left="720" w:hanging="720"/>
        <w:rPr>
          <w:sz w:val="26"/>
          <w:szCs w:val="26"/>
          <w:lang w:val="en-CA"/>
        </w:rPr>
      </w:pPr>
    </w:p>
    <w:p w14:paraId="5D4551E5" w14:textId="77777777" w:rsidR="009A29C5" w:rsidRDefault="009A29C5" w:rsidP="009A29C5">
      <w:pPr>
        <w:spacing w:line="360" w:lineRule="auto"/>
        <w:ind w:left="720" w:hanging="720"/>
        <w:rPr>
          <w:sz w:val="26"/>
          <w:szCs w:val="26"/>
          <w:lang w:val="en-CA"/>
        </w:rPr>
      </w:pPr>
    </w:p>
    <w:p w14:paraId="47639808" w14:textId="77777777" w:rsidR="009A29C5" w:rsidRDefault="009A29C5" w:rsidP="009A29C5">
      <w:pPr>
        <w:spacing w:line="360" w:lineRule="auto"/>
        <w:ind w:left="720" w:hanging="720"/>
        <w:rPr>
          <w:sz w:val="26"/>
          <w:szCs w:val="26"/>
          <w:lang w:val="en-CA"/>
        </w:rPr>
      </w:pPr>
    </w:p>
    <w:p w14:paraId="52CC3C94" w14:textId="77777777" w:rsidR="009A29C5" w:rsidRDefault="009A29C5" w:rsidP="009A29C5">
      <w:pPr>
        <w:spacing w:line="360" w:lineRule="auto"/>
        <w:ind w:left="720" w:hanging="720"/>
        <w:rPr>
          <w:sz w:val="26"/>
          <w:szCs w:val="26"/>
          <w:lang w:val="en-CA"/>
        </w:rPr>
      </w:pPr>
    </w:p>
    <w:p w14:paraId="60AC4365" w14:textId="77777777" w:rsidR="004D57F3" w:rsidRDefault="004D57F3" w:rsidP="009A29C5">
      <w:pPr>
        <w:spacing w:line="360" w:lineRule="auto"/>
        <w:ind w:left="720" w:hanging="720"/>
        <w:jc w:val="center"/>
        <w:rPr>
          <w:b/>
          <w:sz w:val="26"/>
          <w:szCs w:val="26"/>
        </w:rPr>
      </w:pPr>
    </w:p>
    <w:p w14:paraId="3150CD34" w14:textId="77777777" w:rsidR="004D57F3" w:rsidRDefault="004D57F3" w:rsidP="009A29C5">
      <w:pPr>
        <w:spacing w:line="360" w:lineRule="auto"/>
        <w:ind w:left="720" w:hanging="720"/>
        <w:jc w:val="center"/>
        <w:rPr>
          <w:b/>
          <w:sz w:val="26"/>
          <w:szCs w:val="26"/>
        </w:rPr>
      </w:pPr>
    </w:p>
    <w:p w14:paraId="5323D39E" w14:textId="77777777" w:rsidR="004D57F3" w:rsidRDefault="004D57F3" w:rsidP="009A29C5">
      <w:pPr>
        <w:spacing w:line="360" w:lineRule="auto"/>
        <w:ind w:left="720" w:hanging="720"/>
        <w:jc w:val="center"/>
        <w:rPr>
          <w:b/>
          <w:sz w:val="26"/>
          <w:szCs w:val="26"/>
        </w:rPr>
      </w:pPr>
    </w:p>
    <w:p w14:paraId="003CD329" w14:textId="03DD12B8" w:rsidR="009A29C5" w:rsidRPr="001F2B9F" w:rsidRDefault="009A29C5" w:rsidP="009A29C5">
      <w:pPr>
        <w:spacing w:line="360" w:lineRule="auto"/>
        <w:ind w:left="720" w:hanging="720"/>
        <w:jc w:val="center"/>
        <w:rPr>
          <w:b/>
          <w:sz w:val="26"/>
          <w:szCs w:val="26"/>
        </w:rPr>
      </w:pPr>
      <w:r w:rsidRPr="001F2B9F">
        <w:rPr>
          <w:b/>
          <w:sz w:val="26"/>
          <w:szCs w:val="26"/>
        </w:rPr>
        <w:lastRenderedPageBreak/>
        <w:t xml:space="preserve">PROOF OF SERVICE </w:t>
      </w:r>
    </w:p>
    <w:p w14:paraId="387D73C2" w14:textId="6DE284ED" w:rsidR="009A29C5" w:rsidRPr="00BB52D1" w:rsidRDefault="009A29C5" w:rsidP="009A29C5">
      <w:pPr>
        <w:rPr>
          <w:color w:val="FFFFFF" w:themeColor="background1"/>
        </w:rPr>
      </w:pPr>
      <w:r>
        <w:rPr>
          <w:noProof/>
          <w:color w:val="FFFFFF" w:themeColor="background1"/>
        </w:rPr>
        <mc:AlternateContent>
          <mc:Choice Requires="wpg">
            <w:drawing>
              <wp:anchor distT="0" distB="0" distL="114300" distR="114300" simplePos="0" relativeHeight="251661312" behindDoc="1" locked="0" layoutInCell="1" allowOverlap="1" wp14:anchorId="28FB93A0" wp14:editId="565B3C16">
                <wp:simplePos x="0" y="0"/>
                <wp:positionH relativeFrom="page">
                  <wp:posOffset>822960</wp:posOffset>
                </wp:positionH>
                <wp:positionV relativeFrom="page">
                  <wp:align>top</wp:align>
                </wp:positionV>
                <wp:extent cx="6025896" cy="10058400"/>
                <wp:effectExtent l="0" t="0" r="13335" b="19050"/>
                <wp:wrapNone/>
                <wp:docPr id="1550124724" name="Group 1550124724"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542545219"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2705938"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1105569"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7BEAEBB3" id="Group 1550124724" o:spid="_x0000_s1026" alt="Left and right page borders" style="position:absolute;margin-left:64.8pt;margin-top:0;width:474.5pt;height:11in;z-index:-251655168;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"/>
                <w10:wrap anchorx="page" anchory="page"/>
              </v:group>
            </w:pict>
          </mc:Fallback>
        </mc:AlternateContent>
      </w:r>
    </w:p>
    <w:p w14:paraId="3FCEA53B" w14:textId="77777777" w:rsidR="009A29C5" w:rsidRDefault="009A29C5" w:rsidP="009A29C5"/>
    <w:p w14:paraId="0EB13D63" w14:textId="77777777" w:rsidR="005211A4" w:rsidRPr="009A29C5" w:rsidRDefault="005211A4" w:rsidP="009A29C5"/>
    <w:sectPr w:rsidR="005211A4" w:rsidRPr="009A29C5">
      <w:headerReference w:type="default" r:id="rId7"/>
      <w:footerReference w:type="default" r:id="rId8"/>
      <w:pgSz w:w="12240" w:h="15840" w:code="1"/>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CCC15" w14:textId="77777777" w:rsidR="005211A4" w:rsidRDefault="005211A4">
      <w:r>
        <w:separator/>
      </w:r>
    </w:p>
    <w:p w14:paraId="7E2E3384" w14:textId="77777777" w:rsidR="005211A4" w:rsidRDefault="005211A4"/>
  </w:endnote>
  <w:endnote w:type="continuationSeparator" w:id="0">
    <w:p w14:paraId="0F227D13" w14:textId="77777777" w:rsidR="005211A4" w:rsidRDefault="005211A4">
      <w:r>
        <w:continuationSeparator/>
      </w:r>
    </w:p>
    <w:p w14:paraId="3924F5E7" w14:textId="77777777" w:rsidR="005211A4" w:rsidRDefault="005211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B29E5" w14:textId="3DFCF3F5" w:rsidR="00B9332D" w:rsidRPr="00272C47" w:rsidRDefault="00B9332D">
    <w:pPr>
      <w:pStyle w:val="Footer"/>
      <w:jc w:val="center"/>
      <w:rPr>
        <w:sz w:val="24"/>
        <w:szCs w:val="24"/>
      </w:rPr>
    </w:pPr>
    <w:r w:rsidRPr="00272C47">
      <w:rPr>
        <w:sz w:val="24"/>
        <w:szCs w:val="24"/>
      </w:rPr>
      <w:t xml:space="preserve">REQUEST TO TRANSMIT EXHIBIT </w:t>
    </w:r>
    <w:r w:rsidR="00272C47" w:rsidRPr="00272C47">
      <w:rPr>
        <w:sz w:val="24"/>
        <w:szCs w:val="24"/>
      </w:rPr>
      <w:t>–</w:t>
    </w:r>
    <w:r w:rsidRPr="00272C47">
      <w:rPr>
        <w:sz w:val="24"/>
        <w:szCs w:val="24"/>
      </w:rPr>
      <w:t xml:space="preserve"> </w:t>
    </w:r>
    <w:r w:rsidR="00272C47" w:rsidRPr="00272C47">
      <w:rPr>
        <w:sz w:val="24"/>
        <w:szCs w:val="24"/>
      </w:rPr>
      <w:t xml:space="preserve">PAGE </w:t>
    </w:r>
    <w:sdt>
      <w:sdtPr>
        <w:rPr>
          <w:sz w:val="24"/>
          <w:szCs w:val="24"/>
        </w:rPr>
        <w:id w:val="-751496615"/>
        <w:docPartObj>
          <w:docPartGallery w:val="Page Numbers (Bottom of Page)"/>
          <w:docPartUnique/>
        </w:docPartObj>
      </w:sdtPr>
      <w:sdtEndPr>
        <w:rPr>
          <w:noProof/>
        </w:rPr>
      </w:sdtEndPr>
      <w:sdtContent>
        <w:r w:rsidRPr="00272C47">
          <w:rPr>
            <w:sz w:val="24"/>
            <w:szCs w:val="24"/>
          </w:rPr>
          <w:fldChar w:fldCharType="begin"/>
        </w:r>
        <w:r w:rsidRPr="00272C47">
          <w:rPr>
            <w:sz w:val="24"/>
            <w:szCs w:val="24"/>
          </w:rPr>
          <w:instrText xml:space="preserve"> PAGE   \* MERGEFORMAT </w:instrText>
        </w:r>
        <w:r w:rsidRPr="00272C47">
          <w:rPr>
            <w:sz w:val="24"/>
            <w:szCs w:val="24"/>
          </w:rPr>
          <w:fldChar w:fldCharType="separate"/>
        </w:r>
        <w:r w:rsidRPr="00272C47">
          <w:rPr>
            <w:noProof/>
            <w:sz w:val="24"/>
            <w:szCs w:val="24"/>
          </w:rPr>
          <w:t>2</w:t>
        </w:r>
        <w:r w:rsidRPr="00272C47">
          <w:rPr>
            <w:noProof/>
            <w:sz w:val="24"/>
            <w:szCs w:val="24"/>
          </w:rPr>
          <w:fldChar w:fldCharType="end"/>
        </w:r>
      </w:sdtContent>
    </w:sdt>
  </w:p>
  <w:p w14:paraId="4C370E62" w14:textId="760A61EA" w:rsidR="009F0E74" w:rsidRDefault="009F0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06FA5" w14:textId="77777777" w:rsidR="005211A4" w:rsidRDefault="005211A4">
      <w:r>
        <w:separator/>
      </w:r>
    </w:p>
    <w:p w14:paraId="440814C9" w14:textId="77777777" w:rsidR="005211A4" w:rsidRDefault="005211A4"/>
  </w:footnote>
  <w:footnote w:type="continuationSeparator" w:id="0">
    <w:p w14:paraId="298740A5" w14:textId="77777777" w:rsidR="005211A4" w:rsidRDefault="005211A4">
      <w:r>
        <w:continuationSeparator/>
      </w:r>
    </w:p>
    <w:p w14:paraId="44C7C3E5" w14:textId="77777777" w:rsidR="005211A4" w:rsidRDefault="005211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08D8C" w14:textId="77777777" w:rsidR="009F0E74" w:rsidRDefault="00FE2E3F">
    <w:pPr>
      <w:rPr>
        <w:color w:val="FFFFFF" w:themeColor="background1"/>
      </w:rPr>
    </w:pPr>
    <w:r>
      <w:rPr>
        <w:noProof/>
        <w:color w:val="FFFFFF" w:themeColor="background1"/>
      </w:rPr>
      <mc:AlternateContent>
        <mc:Choice Requires="wpg">
          <w:drawing>
            <wp:anchor distT="0" distB="0" distL="114300" distR="114300" simplePos="0" relativeHeight="251658240" behindDoc="1" locked="0" layoutInCell="1" allowOverlap="1" wp14:anchorId="04D1C118" wp14:editId="7DE97A33">
              <wp:simplePos x="0" y="0"/>
              <wp:positionH relativeFrom="page">
                <wp:posOffset>822960</wp:posOffset>
              </wp:positionH>
              <wp:positionV relativeFrom="page">
                <wp:align>top</wp:align>
              </wp:positionV>
              <wp:extent cx="6025896" cy="10058400"/>
              <wp:effectExtent l="0" t="0" r="13335" b="19050"/>
              <wp:wrapNone/>
              <wp:docPr id="5" name="Group 5"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1"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610F4196" id="Group 5" o:spid="_x0000_s1026" alt="Left and right page borders" style="position:absolute;margin-left:64.8pt;margin-top:0;width:474.5pt;height:11in;z-index:-251658240;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anchory="page"/>
            </v:group>
          </w:pict>
        </mc:Fallback>
      </mc:AlternateContent>
    </w:r>
    <w:r>
      <w:rPr>
        <w:noProof/>
        <w:color w:val="FFFFFF" w:themeColor="background1"/>
      </w:rPr>
      <mc:AlternateContent>
        <mc:Choice Requires="wps">
          <w:drawing>
            <wp:anchor distT="0" distB="0" distL="114300" distR="114300" simplePos="0" relativeHeight="251659264" behindDoc="1" locked="1" layoutInCell="1" allowOverlap="1" wp14:anchorId="0101F77C" wp14:editId="437FF463">
              <wp:simplePos x="0" y="0"/>
              <wp:positionH relativeFrom="page">
                <wp:posOffset>274320</wp:posOffset>
              </wp:positionH>
              <wp:positionV relativeFrom="page">
                <wp:posOffset>914400</wp:posOffset>
              </wp:positionV>
              <wp:extent cx="457200" cy="8138160"/>
              <wp:effectExtent l="0" t="0" r="0" b="0"/>
              <wp:wrapNone/>
              <wp:docPr id="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13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CF577B" w14:textId="77777777" w:rsidR="009F0E74" w:rsidRDefault="00FE2E3F">
                          <w:pPr>
                            <w:pStyle w:val="LineNumbers"/>
                          </w:pPr>
                          <w:r>
                            <w:t>1</w:t>
                          </w:r>
                        </w:p>
                        <w:p w14:paraId="135BBCA3" w14:textId="77777777" w:rsidR="009F0E74" w:rsidRDefault="00FE2E3F">
                          <w:pPr>
                            <w:pStyle w:val="LineNumbers"/>
                          </w:pPr>
                          <w:r>
                            <w:t>2</w:t>
                          </w:r>
                        </w:p>
                        <w:p w14:paraId="41608079" w14:textId="77777777" w:rsidR="009F0E74" w:rsidRDefault="00FE2E3F">
                          <w:pPr>
                            <w:pStyle w:val="LineNumbers"/>
                          </w:pPr>
                          <w:r>
                            <w:t>3</w:t>
                          </w:r>
                        </w:p>
                        <w:p w14:paraId="2E2D71D5" w14:textId="77777777" w:rsidR="009F0E74" w:rsidRDefault="00FE2E3F">
                          <w:pPr>
                            <w:pStyle w:val="LineNumbers"/>
                          </w:pPr>
                          <w:r>
                            <w:t>4</w:t>
                          </w:r>
                        </w:p>
                        <w:p w14:paraId="2074C3FC" w14:textId="77777777" w:rsidR="009F0E74" w:rsidRDefault="00FE2E3F">
                          <w:pPr>
                            <w:pStyle w:val="LineNumbers"/>
                          </w:pPr>
                          <w:r>
                            <w:t>5</w:t>
                          </w:r>
                        </w:p>
                        <w:p w14:paraId="3A8F5897" w14:textId="77777777" w:rsidR="009F0E74" w:rsidRDefault="00FE2E3F">
                          <w:pPr>
                            <w:pStyle w:val="LineNumbers"/>
                          </w:pPr>
                          <w:r>
                            <w:t>6</w:t>
                          </w:r>
                        </w:p>
                        <w:p w14:paraId="28465B9E" w14:textId="77777777" w:rsidR="009F0E74" w:rsidRDefault="00FE2E3F">
                          <w:pPr>
                            <w:pStyle w:val="LineNumbers"/>
                          </w:pPr>
                          <w:r>
                            <w:t>7</w:t>
                          </w:r>
                        </w:p>
                        <w:p w14:paraId="2E35902B" w14:textId="77777777" w:rsidR="009F0E74" w:rsidRDefault="00FE2E3F">
                          <w:pPr>
                            <w:pStyle w:val="LineNumbers"/>
                          </w:pPr>
                          <w:r>
                            <w:t>8</w:t>
                          </w:r>
                        </w:p>
                        <w:p w14:paraId="57E89E4E" w14:textId="77777777" w:rsidR="009F0E74" w:rsidRDefault="00FE2E3F">
                          <w:pPr>
                            <w:pStyle w:val="LineNumbers"/>
                          </w:pPr>
                          <w:r>
                            <w:t>9</w:t>
                          </w:r>
                        </w:p>
                        <w:p w14:paraId="120E0AA1" w14:textId="77777777" w:rsidR="009F0E74" w:rsidRDefault="00FE2E3F">
                          <w:pPr>
                            <w:pStyle w:val="LineNumbers"/>
                          </w:pPr>
                          <w:r>
                            <w:t>10</w:t>
                          </w:r>
                        </w:p>
                        <w:p w14:paraId="3FBA725E" w14:textId="77777777" w:rsidR="009F0E74" w:rsidRDefault="00FE2E3F">
                          <w:pPr>
                            <w:pStyle w:val="LineNumbers"/>
                          </w:pPr>
                          <w:r>
                            <w:t>11</w:t>
                          </w:r>
                        </w:p>
                        <w:p w14:paraId="6EC25C9B" w14:textId="77777777" w:rsidR="009F0E74" w:rsidRDefault="00FE2E3F">
                          <w:pPr>
                            <w:pStyle w:val="LineNumbers"/>
                          </w:pPr>
                          <w:r>
                            <w:t>12</w:t>
                          </w:r>
                        </w:p>
                        <w:p w14:paraId="3167AC0F" w14:textId="77777777" w:rsidR="009F0E74" w:rsidRDefault="00FE2E3F">
                          <w:pPr>
                            <w:pStyle w:val="LineNumbers"/>
                          </w:pPr>
                          <w:r>
                            <w:t>13</w:t>
                          </w:r>
                        </w:p>
                        <w:p w14:paraId="714077C4" w14:textId="77777777" w:rsidR="009F0E74" w:rsidRDefault="00FE2E3F">
                          <w:pPr>
                            <w:pStyle w:val="LineNumbers"/>
                          </w:pPr>
                          <w:r>
                            <w:t>14</w:t>
                          </w:r>
                        </w:p>
                        <w:p w14:paraId="513F7C82" w14:textId="77777777" w:rsidR="009F0E74" w:rsidRDefault="00FE2E3F">
                          <w:pPr>
                            <w:pStyle w:val="LineNumbers"/>
                          </w:pPr>
                          <w:r>
                            <w:t>15</w:t>
                          </w:r>
                        </w:p>
                        <w:p w14:paraId="0B986D0F" w14:textId="77777777" w:rsidR="009F0E74" w:rsidRDefault="00FE2E3F">
                          <w:pPr>
                            <w:pStyle w:val="LineNumbers"/>
                          </w:pPr>
                          <w:r>
                            <w:t>16</w:t>
                          </w:r>
                        </w:p>
                        <w:p w14:paraId="719C8627" w14:textId="77777777" w:rsidR="009F0E74" w:rsidRDefault="00FE2E3F">
                          <w:pPr>
                            <w:pStyle w:val="LineNumbers"/>
                          </w:pPr>
                          <w:r>
                            <w:t>17</w:t>
                          </w:r>
                        </w:p>
                        <w:p w14:paraId="1CD37EBB" w14:textId="77777777" w:rsidR="009F0E74" w:rsidRDefault="00FE2E3F">
                          <w:pPr>
                            <w:pStyle w:val="LineNumbers"/>
                          </w:pPr>
                          <w:r>
                            <w:t>18</w:t>
                          </w:r>
                        </w:p>
                        <w:p w14:paraId="78B18972" w14:textId="77777777" w:rsidR="009F0E74" w:rsidRDefault="00FE2E3F">
                          <w:pPr>
                            <w:pStyle w:val="LineNumbers"/>
                          </w:pPr>
                          <w:r>
                            <w:t>19</w:t>
                          </w:r>
                        </w:p>
                        <w:p w14:paraId="4DF2DF7C" w14:textId="77777777" w:rsidR="009F0E74" w:rsidRDefault="00FE2E3F">
                          <w:pPr>
                            <w:pStyle w:val="LineNumbers"/>
                          </w:pPr>
                          <w:r>
                            <w:t>20</w:t>
                          </w:r>
                        </w:p>
                        <w:p w14:paraId="797488A9" w14:textId="77777777" w:rsidR="009F0E74" w:rsidRDefault="00FE2E3F">
                          <w:pPr>
                            <w:pStyle w:val="LineNumbers"/>
                          </w:pPr>
                          <w:r>
                            <w:t>21</w:t>
                          </w:r>
                        </w:p>
                        <w:p w14:paraId="06ABBBD3" w14:textId="77777777" w:rsidR="009F0E74" w:rsidRDefault="00FE2E3F">
                          <w:pPr>
                            <w:pStyle w:val="LineNumbers"/>
                          </w:pPr>
                          <w:r>
                            <w:t>22</w:t>
                          </w:r>
                        </w:p>
                        <w:p w14:paraId="05514E05" w14:textId="77777777" w:rsidR="009F0E74" w:rsidRDefault="00FE2E3F">
                          <w:pPr>
                            <w:pStyle w:val="LineNumbers"/>
                          </w:pPr>
                          <w:r>
                            <w:t>23</w:t>
                          </w:r>
                        </w:p>
                        <w:p w14:paraId="1B2ACA6B" w14:textId="77777777" w:rsidR="009F0E74" w:rsidRDefault="00FE2E3F">
                          <w:pPr>
                            <w:pStyle w:val="LineNumbers"/>
                          </w:pPr>
                          <w:r>
                            <w:t>24</w:t>
                          </w:r>
                        </w:p>
                        <w:p w14:paraId="53A431FA" w14:textId="77777777" w:rsidR="009F0E74" w:rsidRDefault="00FE2E3F">
                          <w:pPr>
                            <w:pStyle w:val="LineNumbers"/>
                          </w:pPr>
                          <w:r>
                            <w:t>25</w:t>
                          </w:r>
                        </w:p>
                        <w:p w14:paraId="5D1E2C1E" w14:textId="77777777" w:rsidR="009F0E74" w:rsidRDefault="00FE2E3F">
                          <w:pPr>
                            <w:pStyle w:val="LineNumbers"/>
                          </w:pPr>
                          <w:r>
                            <w:t>26</w:t>
                          </w:r>
                        </w:p>
                        <w:p w14:paraId="698F751B" w14:textId="77777777" w:rsidR="009F0E74" w:rsidRDefault="00FE2E3F">
                          <w:pPr>
                            <w:pStyle w:val="LineNumbers"/>
                          </w:pPr>
                          <w:r>
                            <w:t>27</w:t>
                          </w:r>
                        </w:p>
                        <w:p w14:paraId="3F8C7077" w14:textId="77777777" w:rsidR="009F0E74" w:rsidRDefault="00FE2E3F">
                          <w:pPr>
                            <w:pStyle w:val="LineNumbers"/>
                          </w:pPr>
                          <w:r>
                            <w:t>28</w:t>
                          </w:r>
                        </w:p>
                        <w:p w14:paraId="09C34F0A" w14:textId="77777777" w:rsidR="009F0E74" w:rsidRDefault="009F0E74">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01F77C" id="_x0000_t202" coordsize="21600,21600" o:spt="202" path="m,l,21600r21600,l21600,xe">
              <v:stroke joinstyle="miter"/>
              <v:path gradientshapeok="t" o:connecttype="rect"/>
            </v:shapetype>
            <v:shape id="LineNumbers" o:spid="_x0000_s1026" type="#_x0000_t202" alt="Line numbers from 1 to 28" style="position:absolute;margin-left:21.6pt;margin-top:1in;width:36pt;height:640.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" stroked="f">
              <v:textbox inset="0,0,0,0">
                <w:txbxContent>
                  <w:p w14:paraId="1ECF577B" w14:textId="77777777" w:rsidR="009F0E74" w:rsidRDefault="00FE2E3F">
                    <w:pPr>
                      <w:pStyle w:val="LineNumbers"/>
                    </w:pPr>
                    <w:r>
                      <w:t>1</w:t>
                    </w:r>
                  </w:p>
                  <w:p w14:paraId="135BBCA3" w14:textId="77777777" w:rsidR="009F0E74" w:rsidRDefault="00FE2E3F">
                    <w:pPr>
                      <w:pStyle w:val="LineNumbers"/>
                    </w:pPr>
                    <w:r>
                      <w:t>2</w:t>
                    </w:r>
                  </w:p>
                  <w:p w14:paraId="41608079" w14:textId="77777777" w:rsidR="009F0E74" w:rsidRDefault="00FE2E3F">
                    <w:pPr>
                      <w:pStyle w:val="LineNumbers"/>
                    </w:pPr>
                    <w:r>
                      <w:t>3</w:t>
                    </w:r>
                  </w:p>
                  <w:p w14:paraId="2E2D71D5" w14:textId="77777777" w:rsidR="009F0E74" w:rsidRDefault="00FE2E3F">
                    <w:pPr>
                      <w:pStyle w:val="LineNumbers"/>
                    </w:pPr>
                    <w:r>
                      <w:t>4</w:t>
                    </w:r>
                  </w:p>
                  <w:p w14:paraId="2074C3FC" w14:textId="77777777" w:rsidR="009F0E74" w:rsidRDefault="00FE2E3F">
                    <w:pPr>
                      <w:pStyle w:val="LineNumbers"/>
                    </w:pPr>
                    <w:r>
                      <w:t>5</w:t>
                    </w:r>
                  </w:p>
                  <w:p w14:paraId="3A8F5897" w14:textId="77777777" w:rsidR="009F0E74" w:rsidRDefault="00FE2E3F">
                    <w:pPr>
                      <w:pStyle w:val="LineNumbers"/>
                    </w:pPr>
                    <w:r>
                      <w:t>6</w:t>
                    </w:r>
                  </w:p>
                  <w:p w14:paraId="28465B9E" w14:textId="77777777" w:rsidR="009F0E74" w:rsidRDefault="00FE2E3F">
                    <w:pPr>
                      <w:pStyle w:val="LineNumbers"/>
                    </w:pPr>
                    <w:r>
                      <w:t>7</w:t>
                    </w:r>
                  </w:p>
                  <w:p w14:paraId="2E35902B" w14:textId="77777777" w:rsidR="009F0E74" w:rsidRDefault="00FE2E3F">
                    <w:pPr>
                      <w:pStyle w:val="LineNumbers"/>
                    </w:pPr>
                    <w:r>
                      <w:t>8</w:t>
                    </w:r>
                  </w:p>
                  <w:p w14:paraId="57E89E4E" w14:textId="77777777" w:rsidR="009F0E74" w:rsidRDefault="00FE2E3F">
                    <w:pPr>
                      <w:pStyle w:val="LineNumbers"/>
                    </w:pPr>
                    <w:r>
                      <w:t>9</w:t>
                    </w:r>
                  </w:p>
                  <w:p w14:paraId="120E0AA1" w14:textId="77777777" w:rsidR="009F0E74" w:rsidRDefault="00FE2E3F">
                    <w:pPr>
                      <w:pStyle w:val="LineNumbers"/>
                    </w:pPr>
                    <w:r>
                      <w:t>10</w:t>
                    </w:r>
                  </w:p>
                  <w:p w14:paraId="3FBA725E" w14:textId="77777777" w:rsidR="009F0E74" w:rsidRDefault="00FE2E3F">
                    <w:pPr>
                      <w:pStyle w:val="LineNumbers"/>
                    </w:pPr>
                    <w:r>
                      <w:t>11</w:t>
                    </w:r>
                  </w:p>
                  <w:p w14:paraId="6EC25C9B" w14:textId="77777777" w:rsidR="009F0E74" w:rsidRDefault="00FE2E3F">
                    <w:pPr>
                      <w:pStyle w:val="LineNumbers"/>
                    </w:pPr>
                    <w:r>
                      <w:t>12</w:t>
                    </w:r>
                  </w:p>
                  <w:p w14:paraId="3167AC0F" w14:textId="77777777" w:rsidR="009F0E74" w:rsidRDefault="00FE2E3F">
                    <w:pPr>
                      <w:pStyle w:val="LineNumbers"/>
                    </w:pPr>
                    <w:r>
                      <w:t>13</w:t>
                    </w:r>
                  </w:p>
                  <w:p w14:paraId="714077C4" w14:textId="77777777" w:rsidR="009F0E74" w:rsidRDefault="00FE2E3F">
                    <w:pPr>
                      <w:pStyle w:val="LineNumbers"/>
                    </w:pPr>
                    <w:r>
                      <w:t>14</w:t>
                    </w:r>
                  </w:p>
                  <w:p w14:paraId="513F7C82" w14:textId="77777777" w:rsidR="009F0E74" w:rsidRDefault="00FE2E3F">
                    <w:pPr>
                      <w:pStyle w:val="LineNumbers"/>
                    </w:pPr>
                    <w:r>
                      <w:t>15</w:t>
                    </w:r>
                  </w:p>
                  <w:p w14:paraId="0B986D0F" w14:textId="77777777" w:rsidR="009F0E74" w:rsidRDefault="00FE2E3F">
                    <w:pPr>
                      <w:pStyle w:val="LineNumbers"/>
                    </w:pPr>
                    <w:r>
                      <w:t>16</w:t>
                    </w:r>
                  </w:p>
                  <w:p w14:paraId="719C8627" w14:textId="77777777" w:rsidR="009F0E74" w:rsidRDefault="00FE2E3F">
                    <w:pPr>
                      <w:pStyle w:val="LineNumbers"/>
                    </w:pPr>
                    <w:r>
                      <w:t>17</w:t>
                    </w:r>
                  </w:p>
                  <w:p w14:paraId="1CD37EBB" w14:textId="77777777" w:rsidR="009F0E74" w:rsidRDefault="00FE2E3F">
                    <w:pPr>
                      <w:pStyle w:val="LineNumbers"/>
                    </w:pPr>
                    <w:r>
                      <w:t>18</w:t>
                    </w:r>
                  </w:p>
                  <w:p w14:paraId="78B18972" w14:textId="77777777" w:rsidR="009F0E74" w:rsidRDefault="00FE2E3F">
                    <w:pPr>
                      <w:pStyle w:val="LineNumbers"/>
                    </w:pPr>
                    <w:r>
                      <w:t>19</w:t>
                    </w:r>
                  </w:p>
                  <w:p w14:paraId="4DF2DF7C" w14:textId="77777777" w:rsidR="009F0E74" w:rsidRDefault="00FE2E3F">
                    <w:pPr>
                      <w:pStyle w:val="LineNumbers"/>
                    </w:pPr>
                    <w:r>
                      <w:t>20</w:t>
                    </w:r>
                  </w:p>
                  <w:p w14:paraId="797488A9" w14:textId="77777777" w:rsidR="009F0E74" w:rsidRDefault="00FE2E3F">
                    <w:pPr>
                      <w:pStyle w:val="LineNumbers"/>
                    </w:pPr>
                    <w:r>
                      <w:t>21</w:t>
                    </w:r>
                  </w:p>
                  <w:p w14:paraId="06ABBBD3" w14:textId="77777777" w:rsidR="009F0E74" w:rsidRDefault="00FE2E3F">
                    <w:pPr>
                      <w:pStyle w:val="LineNumbers"/>
                    </w:pPr>
                    <w:r>
                      <w:t>22</w:t>
                    </w:r>
                  </w:p>
                  <w:p w14:paraId="05514E05" w14:textId="77777777" w:rsidR="009F0E74" w:rsidRDefault="00FE2E3F">
                    <w:pPr>
                      <w:pStyle w:val="LineNumbers"/>
                    </w:pPr>
                    <w:r>
                      <w:t>23</w:t>
                    </w:r>
                  </w:p>
                  <w:p w14:paraId="1B2ACA6B" w14:textId="77777777" w:rsidR="009F0E74" w:rsidRDefault="00FE2E3F">
                    <w:pPr>
                      <w:pStyle w:val="LineNumbers"/>
                    </w:pPr>
                    <w:r>
                      <w:t>24</w:t>
                    </w:r>
                  </w:p>
                  <w:p w14:paraId="53A431FA" w14:textId="77777777" w:rsidR="009F0E74" w:rsidRDefault="00FE2E3F">
                    <w:pPr>
                      <w:pStyle w:val="LineNumbers"/>
                    </w:pPr>
                    <w:r>
                      <w:t>25</w:t>
                    </w:r>
                  </w:p>
                  <w:p w14:paraId="5D1E2C1E" w14:textId="77777777" w:rsidR="009F0E74" w:rsidRDefault="00FE2E3F">
                    <w:pPr>
                      <w:pStyle w:val="LineNumbers"/>
                    </w:pPr>
                    <w:r>
                      <w:t>26</w:t>
                    </w:r>
                  </w:p>
                  <w:p w14:paraId="698F751B" w14:textId="77777777" w:rsidR="009F0E74" w:rsidRDefault="00FE2E3F">
                    <w:pPr>
                      <w:pStyle w:val="LineNumbers"/>
                    </w:pPr>
                    <w:r>
                      <w:t>27</w:t>
                    </w:r>
                  </w:p>
                  <w:p w14:paraId="3F8C7077" w14:textId="77777777" w:rsidR="009F0E74" w:rsidRDefault="00FE2E3F">
                    <w:pPr>
                      <w:pStyle w:val="LineNumbers"/>
                    </w:pPr>
                    <w:r>
                      <w:t>28</w:t>
                    </w:r>
                  </w:p>
                  <w:p w14:paraId="09C34F0A" w14:textId="77777777" w:rsidR="009F0E74" w:rsidRDefault="009F0E74">
                    <w:pPr>
                      <w:pStyle w:val="LineNumber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BC0E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748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842F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6E435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CAED8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2DC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5AA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72AF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72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C6B538"/>
    <w:lvl w:ilvl="0">
      <w:start w:val="1"/>
      <w:numFmt w:val="bullet"/>
      <w:lvlText w:val=""/>
      <w:lvlJc w:val="left"/>
      <w:pPr>
        <w:tabs>
          <w:tab w:val="num" w:pos="360"/>
        </w:tabs>
        <w:ind w:left="360" w:hanging="360"/>
      </w:pPr>
      <w:rPr>
        <w:rFonts w:ascii="Symbol" w:hAnsi="Symbol" w:hint="default"/>
      </w:rPr>
    </w:lvl>
  </w:abstractNum>
  <w:num w:numId="1" w16cid:durableId="1589117655">
    <w:abstractNumId w:val="9"/>
  </w:num>
  <w:num w:numId="2" w16cid:durableId="732971368">
    <w:abstractNumId w:val="7"/>
  </w:num>
  <w:num w:numId="3" w16cid:durableId="1150973972">
    <w:abstractNumId w:val="6"/>
  </w:num>
  <w:num w:numId="4" w16cid:durableId="870580516">
    <w:abstractNumId w:val="5"/>
  </w:num>
  <w:num w:numId="5" w16cid:durableId="741757042">
    <w:abstractNumId w:val="4"/>
  </w:num>
  <w:num w:numId="6" w16cid:durableId="449666999">
    <w:abstractNumId w:val="8"/>
  </w:num>
  <w:num w:numId="7" w16cid:durableId="321853564">
    <w:abstractNumId w:val="3"/>
  </w:num>
  <w:num w:numId="8" w16cid:durableId="1067413767">
    <w:abstractNumId w:val="2"/>
  </w:num>
  <w:num w:numId="9" w16cid:durableId="1771513163">
    <w:abstractNumId w:val="1"/>
  </w:num>
  <w:num w:numId="10" w16cid:durableId="259215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A4"/>
    <w:rsid w:val="000C793A"/>
    <w:rsid w:val="00112E9B"/>
    <w:rsid w:val="001D62EE"/>
    <w:rsid w:val="0022340C"/>
    <w:rsid w:val="00240C6A"/>
    <w:rsid w:val="002659FD"/>
    <w:rsid w:val="00272C47"/>
    <w:rsid w:val="002B5A62"/>
    <w:rsid w:val="002F6278"/>
    <w:rsid w:val="00396944"/>
    <w:rsid w:val="003A2162"/>
    <w:rsid w:val="003A65EA"/>
    <w:rsid w:val="003B4B4E"/>
    <w:rsid w:val="003F04FC"/>
    <w:rsid w:val="00441EBC"/>
    <w:rsid w:val="00474407"/>
    <w:rsid w:val="004D57F3"/>
    <w:rsid w:val="005211A4"/>
    <w:rsid w:val="00574CE6"/>
    <w:rsid w:val="00663196"/>
    <w:rsid w:val="00674D40"/>
    <w:rsid w:val="006E2BD1"/>
    <w:rsid w:val="0071462B"/>
    <w:rsid w:val="0072346D"/>
    <w:rsid w:val="007357F6"/>
    <w:rsid w:val="00752C84"/>
    <w:rsid w:val="00756FDA"/>
    <w:rsid w:val="0079158B"/>
    <w:rsid w:val="007F40CF"/>
    <w:rsid w:val="00810A6D"/>
    <w:rsid w:val="0083608B"/>
    <w:rsid w:val="00895FB1"/>
    <w:rsid w:val="008C20DE"/>
    <w:rsid w:val="008C5774"/>
    <w:rsid w:val="008E1DE9"/>
    <w:rsid w:val="008E6711"/>
    <w:rsid w:val="009918DE"/>
    <w:rsid w:val="009A29C5"/>
    <w:rsid w:val="009B5E7E"/>
    <w:rsid w:val="009F0E74"/>
    <w:rsid w:val="00A82765"/>
    <w:rsid w:val="00A90E8B"/>
    <w:rsid w:val="00AE557D"/>
    <w:rsid w:val="00B1125F"/>
    <w:rsid w:val="00B262D1"/>
    <w:rsid w:val="00B30F20"/>
    <w:rsid w:val="00B9332D"/>
    <w:rsid w:val="00C24BE3"/>
    <w:rsid w:val="00C87318"/>
    <w:rsid w:val="00CA2819"/>
    <w:rsid w:val="00DB2AB5"/>
    <w:rsid w:val="00E065D6"/>
    <w:rsid w:val="00E86BE0"/>
    <w:rsid w:val="00EE714D"/>
    <w:rsid w:val="00EF57A8"/>
    <w:rsid w:val="00F054B0"/>
    <w:rsid w:val="00F60F91"/>
    <w:rsid w:val="00F62912"/>
    <w:rsid w:val="00F66859"/>
    <w:rsid w:val="00F7343F"/>
    <w:rsid w:val="00F90E99"/>
    <w:rsid w:val="00FA22C1"/>
    <w:rsid w:val="00FE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274FF3"/>
  <w15:chartTrackingRefBased/>
  <w15:docId w15:val="{269C8D33-1F33-4FF6-938C-41E4E547D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line="480" w:lineRule="auto"/>
        <w:ind w:firstLine="1440"/>
      </w:pPr>
    </w:pPrDefault>
  </w:docDefaults>
  <w:latentStyles w:defLockedState="0" w:defUIPriority="99" w:defSemiHidden="0" w:defUnhideWhenUsed="0" w:defQFormat="0" w:count="376">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C5"/>
    <w:pPr>
      <w:autoSpaceDE w:val="0"/>
      <w:autoSpaceDN w:val="0"/>
      <w:adjustRightInd w:val="0"/>
      <w:spacing w:line="240" w:lineRule="auto"/>
      <w:ind w:firstLine="0"/>
    </w:pPr>
    <w:rPr>
      <w:rFonts w:ascii="Times New Roman" w:eastAsiaTheme="minorHAnsi" w:hAnsi="Times New Roman" w:cs="Times New Roman"/>
      <w:lang w:eastAsia="en-US"/>
    </w:rPr>
  </w:style>
  <w:style w:type="paragraph" w:styleId="Heading1">
    <w:name w:val="heading 1"/>
    <w:basedOn w:val="Normal"/>
    <w:next w:val="Normal"/>
    <w:link w:val="Heading1Char"/>
    <w:uiPriority w:val="9"/>
    <w:semiHidden/>
    <w:unhideWhenUsed/>
    <w:pPr>
      <w:keepNext/>
      <w:keepLines/>
      <w:autoSpaceDE/>
      <w:autoSpaceDN/>
      <w:adjustRightInd/>
      <w:spacing w:line="480" w:lineRule="auto"/>
      <w:ind w:firstLine="1440"/>
      <w:outlineLvl w:val="0"/>
    </w:pPr>
    <w:rPr>
      <w:rFonts w:asciiTheme="majorHAnsi" w:eastAsiaTheme="majorEastAsia" w:hAnsiTheme="majorHAnsi" w:cstheme="majorBidi"/>
      <w:sz w:val="32"/>
      <w:szCs w:val="32"/>
      <w:lang w:eastAsia="ja-JP"/>
    </w:rPr>
  </w:style>
  <w:style w:type="paragraph" w:styleId="Heading2">
    <w:name w:val="heading 2"/>
    <w:basedOn w:val="Normal"/>
    <w:next w:val="Normal"/>
    <w:link w:val="Heading2Char"/>
    <w:uiPriority w:val="9"/>
    <w:semiHidden/>
    <w:unhideWhenUsed/>
    <w:pPr>
      <w:keepNext/>
      <w:keepLines/>
      <w:autoSpaceDE/>
      <w:autoSpaceDN/>
      <w:adjustRightInd/>
      <w:spacing w:line="480" w:lineRule="auto"/>
      <w:ind w:firstLine="1440"/>
      <w:outlineLvl w:val="1"/>
    </w:pPr>
    <w:rPr>
      <w:rFonts w:asciiTheme="majorHAnsi" w:eastAsiaTheme="majorEastAsia" w:hAnsiTheme="majorHAnsi" w:cstheme="majorBidi"/>
      <w:sz w:val="26"/>
      <w:szCs w:val="26"/>
      <w:lang w:eastAsia="ja-JP"/>
    </w:rPr>
  </w:style>
  <w:style w:type="paragraph" w:styleId="Heading3">
    <w:name w:val="heading 3"/>
    <w:basedOn w:val="Normal"/>
    <w:next w:val="Normal"/>
    <w:link w:val="Heading3Char"/>
    <w:uiPriority w:val="9"/>
    <w:semiHidden/>
    <w:unhideWhenUsed/>
    <w:qFormat/>
    <w:rsid w:val="00895FB1"/>
    <w:pPr>
      <w:keepNext/>
      <w:keepLines/>
      <w:autoSpaceDE/>
      <w:autoSpaceDN/>
      <w:adjustRightInd/>
      <w:spacing w:before="40" w:line="480" w:lineRule="auto"/>
      <w:ind w:firstLine="1440"/>
      <w:outlineLvl w:val="2"/>
    </w:pPr>
    <w:rPr>
      <w:rFonts w:asciiTheme="majorHAnsi" w:eastAsiaTheme="majorEastAsia" w:hAnsiTheme="majorHAnsi" w:cstheme="majorBidi"/>
      <w:color w:val="202F69" w:themeColor="accent1" w:themeShade="7F"/>
      <w:sz w:val="24"/>
      <w:szCs w:val="24"/>
      <w:lang w:eastAsia="ja-JP"/>
    </w:rPr>
  </w:style>
  <w:style w:type="paragraph" w:styleId="Heading4">
    <w:name w:val="heading 4"/>
    <w:basedOn w:val="Normal"/>
    <w:next w:val="Normal"/>
    <w:link w:val="Heading4Char"/>
    <w:uiPriority w:val="9"/>
    <w:semiHidden/>
    <w:unhideWhenUsed/>
    <w:qFormat/>
    <w:rsid w:val="00663196"/>
    <w:pPr>
      <w:keepNext/>
      <w:keepLines/>
      <w:autoSpaceDE/>
      <w:autoSpaceDN/>
      <w:adjustRightInd/>
      <w:spacing w:before="40" w:line="480" w:lineRule="auto"/>
      <w:ind w:firstLine="1440"/>
      <w:outlineLvl w:val="3"/>
    </w:pPr>
    <w:rPr>
      <w:rFonts w:asciiTheme="majorHAnsi" w:eastAsiaTheme="majorEastAsia" w:hAnsiTheme="majorHAnsi" w:cstheme="majorBidi"/>
      <w:i/>
      <w:iCs/>
      <w:color w:val="31479E" w:themeColor="accent1" w:themeShade="BF"/>
      <w:lang w:eastAsia="ja-JP"/>
    </w:rPr>
  </w:style>
  <w:style w:type="paragraph" w:styleId="Heading5">
    <w:name w:val="heading 5"/>
    <w:basedOn w:val="Normal"/>
    <w:next w:val="Normal"/>
    <w:link w:val="Heading5Char"/>
    <w:uiPriority w:val="9"/>
    <w:semiHidden/>
    <w:unhideWhenUsed/>
    <w:qFormat/>
    <w:rsid w:val="00663196"/>
    <w:pPr>
      <w:keepNext/>
      <w:keepLines/>
      <w:autoSpaceDE/>
      <w:autoSpaceDN/>
      <w:adjustRightInd/>
      <w:spacing w:before="40" w:line="480" w:lineRule="auto"/>
      <w:ind w:firstLine="1440"/>
      <w:outlineLvl w:val="4"/>
    </w:pPr>
    <w:rPr>
      <w:rFonts w:asciiTheme="majorHAnsi" w:eastAsiaTheme="majorEastAsia" w:hAnsiTheme="majorHAnsi" w:cstheme="majorBidi"/>
      <w:color w:val="31479E" w:themeColor="accent1" w:themeShade="BF"/>
      <w:lang w:eastAsia="ja-JP"/>
    </w:rPr>
  </w:style>
  <w:style w:type="paragraph" w:styleId="Heading6">
    <w:name w:val="heading 6"/>
    <w:basedOn w:val="Normal"/>
    <w:next w:val="Normal"/>
    <w:link w:val="Heading6Char"/>
    <w:uiPriority w:val="9"/>
    <w:semiHidden/>
    <w:unhideWhenUsed/>
    <w:qFormat/>
    <w:rsid w:val="00895FB1"/>
    <w:pPr>
      <w:keepNext/>
      <w:keepLines/>
      <w:autoSpaceDE/>
      <w:autoSpaceDN/>
      <w:adjustRightInd/>
      <w:spacing w:before="40" w:line="480" w:lineRule="auto"/>
      <w:ind w:firstLine="1440"/>
      <w:outlineLvl w:val="5"/>
    </w:pPr>
    <w:rPr>
      <w:rFonts w:asciiTheme="majorHAnsi" w:eastAsiaTheme="majorEastAsia" w:hAnsiTheme="majorHAnsi" w:cstheme="majorBidi"/>
      <w:color w:val="202F69" w:themeColor="accent1" w:themeShade="7F"/>
      <w:lang w:eastAsia="ja-JP"/>
    </w:rPr>
  </w:style>
  <w:style w:type="paragraph" w:styleId="Heading7">
    <w:name w:val="heading 7"/>
    <w:basedOn w:val="Normal"/>
    <w:next w:val="Normal"/>
    <w:link w:val="Heading7Char"/>
    <w:uiPriority w:val="9"/>
    <w:semiHidden/>
    <w:unhideWhenUsed/>
    <w:qFormat/>
    <w:rsid w:val="00895FB1"/>
    <w:pPr>
      <w:keepNext/>
      <w:keepLines/>
      <w:autoSpaceDE/>
      <w:autoSpaceDN/>
      <w:adjustRightInd/>
      <w:spacing w:before="40" w:line="480" w:lineRule="auto"/>
      <w:ind w:firstLine="1440"/>
      <w:outlineLvl w:val="6"/>
    </w:pPr>
    <w:rPr>
      <w:rFonts w:asciiTheme="majorHAnsi" w:eastAsiaTheme="majorEastAsia" w:hAnsiTheme="majorHAnsi" w:cstheme="majorBidi"/>
      <w:i/>
      <w:iCs/>
      <w:color w:val="202F69" w:themeColor="accent1" w:themeShade="7F"/>
      <w:lang w:eastAsia="ja-JP"/>
    </w:rPr>
  </w:style>
  <w:style w:type="paragraph" w:styleId="Heading8">
    <w:name w:val="heading 8"/>
    <w:basedOn w:val="Normal"/>
    <w:next w:val="Normal"/>
    <w:link w:val="Heading8Char"/>
    <w:uiPriority w:val="9"/>
    <w:semiHidden/>
    <w:unhideWhenUsed/>
    <w:qFormat/>
    <w:rsid w:val="00895FB1"/>
    <w:pPr>
      <w:keepNext/>
      <w:keepLines/>
      <w:autoSpaceDE/>
      <w:autoSpaceDN/>
      <w:adjustRightInd/>
      <w:spacing w:before="40" w:line="480" w:lineRule="auto"/>
      <w:ind w:firstLine="1440"/>
      <w:outlineLvl w:val="7"/>
    </w:pPr>
    <w:rPr>
      <w:rFonts w:asciiTheme="majorHAnsi" w:eastAsiaTheme="majorEastAsia" w:hAnsiTheme="majorHAnsi" w:cstheme="majorBidi"/>
      <w:color w:val="272727" w:themeColor="text1" w:themeTint="D8"/>
      <w:sz w:val="21"/>
      <w:szCs w:val="21"/>
      <w:lang w:eastAsia="ja-JP"/>
    </w:rPr>
  </w:style>
  <w:style w:type="paragraph" w:styleId="Heading9">
    <w:name w:val="heading 9"/>
    <w:basedOn w:val="Normal"/>
    <w:next w:val="Normal"/>
    <w:link w:val="Heading9Char"/>
    <w:uiPriority w:val="9"/>
    <w:semiHidden/>
    <w:unhideWhenUsed/>
    <w:qFormat/>
    <w:rsid w:val="00663196"/>
    <w:pPr>
      <w:keepNext/>
      <w:keepLines/>
      <w:autoSpaceDE/>
      <w:autoSpaceDN/>
      <w:adjustRightInd/>
      <w:spacing w:before="40" w:line="480" w:lineRule="auto"/>
      <w:ind w:firstLine="1440"/>
      <w:outlineLvl w:val="8"/>
    </w:pPr>
    <w:rPr>
      <w:rFonts w:asciiTheme="majorHAnsi" w:eastAsiaTheme="majorEastAsia" w:hAnsiTheme="majorHAnsi" w:cstheme="majorBidi"/>
      <w:i/>
      <w:iCs/>
      <w:color w:val="272727" w:themeColor="text1" w:themeTint="D8"/>
      <w:sz w:val="21"/>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autoSpaceDE/>
      <w:autoSpaceDN/>
      <w:adjustRightInd/>
    </w:pPr>
    <w:rPr>
      <w:rFonts w:asciiTheme="minorHAnsi" w:eastAsiaTheme="minorEastAsia" w:hAnsiTheme="minorHAnsi" w:cstheme="minorBidi"/>
      <w:caps/>
      <w:lang w:eastAsia="ja-JP"/>
    </w:rPr>
  </w:style>
  <w:style w:type="character" w:customStyle="1" w:styleId="FooterChar">
    <w:name w:val="Footer Char"/>
    <w:basedOn w:val="DefaultParagraphFont"/>
    <w:link w:val="Footer"/>
    <w:uiPriority w:val="99"/>
    <w:rPr>
      <w:cap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link w:val="PartiesChar"/>
    <w:qFormat/>
    <w:pPr>
      <w:autoSpaceDE/>
      <w:autoSpaceDN/>
      <w:adjustRightInd/>
      <w:spacing w:after="200"/>
    </w:pPr>
    <w:rPr>
      <w:rFonts w:asciiTheme="majorHAnsi" w:eastAsiaTheme="majorEastAsia" w:hAnsiTheme="majorHAnsi" w:cstheme="majorBidi"/>
      <w:caps/>
      <w:lang w:eastAsia="ja-JP"/>
    </w:rPr>
  </w:style>
  <w:style w:type="paragraph" w:customStyle="1" w:styleId="Pleadingtitle">
    <w:name w:val="Pleading title"/>
    <w:basedOn w:val="Normal"/>
    <w:link w:val="PleadingtitleChar"/>
    <w:uiPriority w:val="1"/>
    <w:qFormat/>
    <w:pPr>
      <w:autoSpaceDE/>
      <w:autoSpaceDN/>
      <w:adjustRightInd/>
    </w:pPr>
    <w:rPr>
      <w:rFonts w:asciiTheme="minorHAnsi" w:eastAsiaTheme="minorEastAsia" w:hAnsiTheme="minorHAnsi" w:cstheme="minorBidi"/>
      <w:caps/>
      <w:lang w:eastAsia="ja-JP"/>
    </w:rPr>
  </w:style>
  <w:style w:type="character" w:customStyle="1" w:styleId="PleadingtitleChar">
    <w:name w:val="Pleading title Char"/>
    <w:basedOn w:val="DefaultParagraphFont"/>
    <w:link w:val="Pleadingtitle"/>
    <w:uiPriority w:val="1"/>
    <w:rPr>
      <w:caps/>
    </w:rPr>
  </w:style>
  <w:style w:type="character" w:customStyle="1" w:styleId="PartiesChar">
    <w:name w:val="Parties Char"/>
    <w:basedOn w:val="DefaultParagraphFont"/>
    <w:link w:val="Parties"/>
    <w:uiPriority w:val="1"/>
    <w:rPr>
      <w:rFonts w:asciiTheme="majorHAnsi" w:eastAsiaTheme="majorEastAsia" w:hAnsiTheme="majorHAnsi" w:cstheme="majorBidi"/>
      <w:caps/>
    </w:rPr>
  </w:style>
  <w:style w:type="character" w:styleId="PlaceholderText">
    <w:name w:val="Placeholder Text"/>
    <w:basedOn w:val="DefaultParagraphFont"/>
    <w:uiPriority w:val="99"/>
    <w:semiHidden/>
    <w:rPr>
      <w:color w:val="808080"/>
    </w:rPr>
  </w:style>
  <w:style w:type="paragraph" w:customStyle="1" w:styleId="CourtName">
    <w:name w:val="Court Name"/>
    <w:basedOn w:val="Normal"/>
    <w:link w:val="CourtNameChar"/>
    <w:uiPriority w:val="1"/>
    <w:qFormat/>
    <w:pPr>
      <w:autoSpaceDE/>
      <w:autoSpaceDN/>
      <w:adjustRightInd/>
      <w:spacing w:before="240" w:line="480" w:lineRule="auto"/>
      <w:contextualSpacing/>
      <w:jc w:val="center"/>
    </w:pPr>
    <w:rPr>
      <w:rFonts w:asciiTheme="minorHAnsi" w:eastAsiaTheme="minorEastAsia" w:hAnsiTheme="minorHAnsi" w:cstheme="minorBidi"/>
      <w:caps/>
      <w:lang w:eastAsia="ja-JP"/>
    </w:rPr>
  </w:style>
  <w:style w:type="character" w:customStyle="1" w:styleId="Heading1Char">
    <w:name w:val="Heading 1 Char"/>
    <w:basedOn w:val="DefaultParagraphFont"/>
    <w:link w:val="Heading1"/>
    <w:uiPriority w:val="9"/>
    <w:semiHidden/>
    <w:rPr>
      <w:rFonts w:asciiTheme="majorHAnsi" w:eastAsiaTheme="majorEastAsia" w:hAnsiTheme="majorHAnsi" w:cstheme="majorBidi"/>
      <w:sz w:val="32"/>
      <w:szCs w:val="32"/>
    </w:rPr>
  </w:style>
  <w:style w:type="paragraph" w:customStyle="1" w:styleId="AttorneyName">
    <w:name w:val="Attorney Name"/>
    <w:basedOn w:val="Normal"/>
    <w:link w:val="AttorneyNameChar"/>
    <w:uiPriority w:val="1"/>
    <w:qFormat/>
    <w:rsid w:val="00396944"/>
    <w:pPr>
      <w:autoSpaceDE/>
      <w:autoSpaceDN/>
      <w:adjustRightInd/>
      <w:contextualSpacing/>
    </w:pPr>
    <w:rPr>
      <w:rFonts w:asciiTheme="minorHAnsi" w:eastAsiaTheme="minorEastAsia" w:hAnsiTheme="minorHAnsi" w:cstheme="minorBidi"/>
      <w:lang w:eastAsia="ja-JP"/>
    </w:rPr>
  </w:style>
  <w:style w:type="paragraph" w:customStyle="1" w:styleId="LineNumbers">
    <w:name w:val="Line Numbers"/>
    <w:basedOn w:val="Normal"/>
    <w:uiPriority w:val="1"/>
    <w:qFormat/>
    <w:pPr>
      <w:autoSpaceDE/>
      <w:autoSpaceDN/>
      <w:adjustRightInd/>
      <w:spacing w:line="480" w:lineRule="auto"/>
      <w:jc w:val="right"/>
    </w:pPr>
    <w:rPr>
      <w:rFonts w:asciiTheme="minorHAnsi" w:eastAsiaTheme="minorEastAsia" w:hAnsiTheme="minorHAnsi" w:cstheme="minorBidi"/>
      <w:lang w:eastAsia="ja-JP"/>
    </w:rPr>
  </w:style>
  <w:style w:type="paragraph" w:customStyle="1" w:styleId="CaseNo">
    <w:name w:val="Case No."/>
    <w:basedOn w:val="Normal"/>
    <w:link w:val="CaseNoChar"/>
    <w:uiPriority w:val="1"/>
    <w:qFormat/>
    <w:pPr>
      <w:autoSpaceDE/>
      <w:autoSpaceDN/>
      <w:adjustRightInd/>
      <w:spacing w:after="640"/>
    </w:pPr>
    <w:rPr>
      <w:rFonts w:asciiTheme="minorHAnsi" w:eastAsiaTheme="minorEastAsia" w:hAnsiTheme="minorHAnsi" w:cstheme="minorBidi"/>
      <w:lang w:eastAsia="ja-JP"/>
    </w:rPr>
  </w:style>
  <w:style w:type="paragraph" w:styleId="BalloonText">
    <w:name w:val="Balloon Text"/>
    <w:basedOn w:val="Normal"/>
    <w:link w:val="BalloonTextChar"/>
    <w:uiPriority w:val="99"/>
    <w:semiHidden/>
    <w:unhideWhenUsed/>
    <w:pPr>
      <w:autoSpaceDE/>
      <w:autoSpaceDN/>
      <w:adjustRightInd/>
      <w:ind w:firstLine="1440"/>
    </w:pPr>
    <w:rPr>
      <w:rFonts w:ascii="Tahoma" w:eastAsiaTheme="minorEastAsia" w:hAnsi="Tahoma" w:cs="Tahoma"/>
      <w:sz w:val="16"/>
      <w:szCs w:val="16"/>
      <w:lang w:eastAsia="ja-JP"/>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sz w:val="26"/>
      <w:szCs w:val="26"/>
    </w:rPr>
  </w:style>
  <w:style w:type="character" w:customStyle="1" w:styleId="AttorneyNameChar">
    <w:name w:val="Attorney Name Char"/>
    <w:basedOn w:val="DefaultParagraphFont"/>
    <w:link w:val="AttorneyName"/>
    <w:uiPriority w:val="1"/>
    <w:rsid w:val="00396944"/>
  </w:style>
  <w:style w:type="character" w:customStyle="1" w:styleId="CourtNameChar">
    <w:name w:val="Court Name Char"/>
    <w:basedOn w:val="DefaultParagraphFont"/>
    <w:link w:val="CourtName"/>
    <w:uiPriority w:val="1"/>
    <w:rPr>
      <w:caps/>
    </w:rPr>
  </w:style>
  <w:style w:type="character" w:customStyle="1" w:styleId="CaseNoChar">
    <w:name w:val="Case No. Char"/>
    <w:basedOn w:val="DefaultParagraphFont"/>
    <w:link w:val="CaseNo"/>
    <w:uiPriority w:val="1"/>
  </w:style>
  <w:style w:type="paragraph" w:styleId="Header">
    <w:name w:val="header"/>
    <w:basedOn w:val="Normal"/>
    <w:link w:val="HeaderChar"/>
    <w:uiPriority w:val="99"/>
    <w:unhideWhenUsed/>
    <w:pPr>
      <w:tabs>
        <w:tab w:val="center" w:pos="4680"/>
        <w:tab w:val="right" w:pos="9360"/>
      </w:tabs>
      <w:autoSpaceDE/>
      <w:autoSpaceDN/>
      <w:adjustRightInd/>
      <w:ind w:firstLine="1440"/>
    </w:pPr>
    <w:rPr>
      <w:rFonts w:asciiTheme="minorHAnsi" w:eastAsiaTheme="minorEastAsia" w:hAnsiTheme="minorHAnsi" w:cstheme="minorBidi"/>
      <w:lang w:eastAsia="ja-JP"/>
    </w:r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NoSpacing">
    <w:name w:val="No Spacing"/>
    <w:uiPriority w:val="1"/>
    <w:unhideWhenUsed/>
    <w:qFormat/>
    <w:pPr>
      <w:widowControl w:val="0"/>
      <w:spacing w:line="240" w:lineRule="auto"/>
      <w:ind w:firstLine="0"/>
    </w:pPr>
    <w:rPr>
      <w:rFonts w:eastAsia="Times New Roman" w:cs="Times New Roman"/>
    </w:rPr>
  </w:style>
  <w:style w:type="paragraph" w:styleId="Date">
    <w:name w:val="Date"/>
    <w:basedOn w:val="Normal"/>
    <w:next w:val="Normal"/>
    <w:link w:val="DateChar"/>
    <w:uiPriority w:val="99"/>
    <w:unhideWhenUsed/>
    <w:qFormat/>
    <w:rsid w:val="003A65EA"/>
    <w:pPr>
      <w:autoSpaceDE/>
      <w:autoSpaceDN/>
      <w:adjustRightInd/>
      <w:spacing w:after="540" w:line="480" w:lineRule="auto"/>
      <w:ind w:firstLine="1440"/>
    </w:pPr>
    <w:rPr>
      <w:rFonts w:asciiTheme="minorHAnsi" w:eastAsiaTheme="minorEastAsia" w:hAnsiTheme="minorHAnsi" w:cstheme="minorBidi"/>
      <w:lang w:eastAsia="ja-JP"/>
    </w:rPr>
  </w:style>
  <w:style w:type="character" w:customStyle="1" w:styleId="DateChar">
    <w:name w:val="Date Char"/>
    <w:basedOn w:val="DefaultParagraphFont"/>
    <w:link w:val="Date"/>
    <w:uiPriority w:val="99"/>
    <w:rsid w:val="003A65EA"/>
  </w:style>
  <w:style w:type="character" w:customStyle="1" w:styleId="Heading4Char">
    <w:name w:val="Heading 4 Char"/>
    <w:basedOn w:val="DefaultParagraphFont"/>
    <w:link w:val="Heading4"/>
    <w:uiPriority w:val="9"/>
    <w:semiHidden/>
    <w:rsid w:val="00663196"/>
    <w:rPr>
      <w:rFonts w:asciiTheme="majorHAnsi" w:eastAsiaTheme="majorEastAsia" w:hAnsiTheme="majorHAnsi" w:cstheme="majorBidi"/>
      <w:i/>
      <w:iCs/>
      <w:color w:val="31479E" w:themeColor="accent1" w:themeShade="BF"/>
    </w:rPr>
  </w:style>
  <w:style w:type="character" w:customStyle="1" w:styleId="Heading5Char">
    <w:name w:val="Heading 5 Char"/>
    <w:basedOn w:val="DefaultParagraphFont"/>
    <w:link w:val="Heading5"/>
    <w:uiPriority w:val="9"/>
    <w:semiHidden/>
    <w:rsid w:val="00663196"/>
    <w:rPr>
      <w:rFonts w:asciiTheme="majorHAnsi" w:eastAsiaTheme="majorEastAsia" w:hAnsiTheme="majorHAnsi" w:cstheme="majorBidi"/>
      <w:color w:val="31479E" w:themeColor="accent1" w:themeShade="BF"/>
    </w:rPr>
  </w:style>
  <w:style w:type="character" w:customStyle="1" w:styleId="Heading9Char">
    <w:name w:val="Heading 9 Char"/>
    <w:basedOn w:val="DefaultParagraphFont"/>
    <w:link w:val="Heading9"/>
    <w:uiPriority w:val="9"/>
    <w:semiHidden/>
    <w:rsid w:val="00663196"/>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semiHidden/>
    <w:unhideWhenUsed/>
    <w:qFormat/>
    <w:rsid w:val="00663196"/>
    <w:rPr>
      <w:i/>
      <w:iCs/>
      <w:color w:val="31479E" w:themeColor="accent1" w:themeShade="BF"/>
    </w:rPr>
  </w:style>
  <w:style w:type="paragraph" w:styleId="IntenseQuote">
    <w:name w:val="Intense Quote"/>
    <w:basedOn w:val="Normal"/>
    <w:next w:val="Normal"/>
    <w:link w:val="IntenseQuoteChar"/>
    <w:uiPriority w:val="30"/>
    <w:semiHidden/>
    <w:unhideWhenUsed/>
    <w:qFormat/>
    <w:rsid w:val="00663196"/>
    <w:pPr>
      <w:pBdr>
        <w:top w:val="single" w:sz="4" w:space="10" w:color="31479E" w:themeColor="accent1" w:themeShade="BF"/>
        <w:bottom w:val="single" w:sz="4" w:space="10" w:color="31479E" w:themeColor="accent1" w:themeShade="BF"/>
      </w:pBdr>
      <w:autoSpaceDE/>
      <w:autoSpaceDN/>
      <w:adjustRightInd/>
      <w:spacing w:before="360" w:after="360" w:line="480" w:lineRule="auto"/>
      <w:ind w:left="864" w:right="864" w:firstLine="1440"/>
      <w:jc w:val="center"/>
    </w:pPr>
    <w:rPr>
      <w:rFonts w:asciiTheme="minorHAnsi" w:eastAsiaTheme="minorEastAsia" w:hAnsiTheme="minorHAnsi" w:cstheme="minorBidi"/>
      <w:i/>
      <w:iCs/>
      <w:color w:val="31479E" w:themeColor="accent1" w:themeShade="BF"/>
      <w:lang w:eastAsia="ja-JP"/>
    </w:rPr>
  </w:style>
  <w:style w:type="character" w:customStyle="1" w:styleId="IntenseQuoteChar">
    <w:name w:val="Intense Quote Char"/>
    <w:basedOn w:val="DefaultParagraphFont"/>
    <w:link w:val="IntenseQuote"/>
    <w:uiPriority w:val="30"/>
    <w:semiHidden/>
    <w:rsid w:val="00663196"/>
    <w:rPr>
      <w:i/>
      <w:iCs/>
      <w:color w:val="31479E" w:themeColor="accent1" w:themeShade="BF"/>
    </w:rPr>
  </w:style>
  <w:style w:type="character" w:styleId="IntenseReference">
    <w:name w:val="Intense Reference"/>
    <w:basedOn w:val="DefaultParagraphFont"/>
    <w:uiPriority w:val="32"/>
    <w:semiHidden/>
    <w:unhideWhenUsed/>
    <w:qFormat/>
    <w:rsid w:val="00663196"/>
    <w:rPr>
      <w:b/>
      <w:bCs/>
      <w:caps w:val="0"/>
      <w:smallCaps/>
      <w:color w:val="31479E" w:themeColor="accent1" w:themeShade="BF"/>
      <w:spacing w:val="5"/>
    </w:rPr>
  </w:style>
  <w:style w:type="paragraph" w:styleId="BlockText">
    <w:name w:val="Block Text"/>
    <w:basedOn w:val="Normal"/>
    <w:uiPriority w:val="99"/>
    <w:semiHidden/>
    <w:unhideWhenUsed/>
    <w:rsid w:val="00663196"/>
    <w:pPr>
      <w:pBdr>
        <w:top w:val="single" w:sz="2" w:space="10" w:color="31479E" w:themeColor="accent1" w:themeShade="BF"/>
        <w:left w:val="single" w:sz="2" w:space="10" w:color="31479E" w:themeColor="accent1" w:themeShade="BF"/>
        <w:bottom w:val="single" w:sz="2" w:space="10" w:color="31479E" w:themeColor="accent1" w:themeShade="BF"/>
        <w:right w:val="single" w:sz="2" w:space="10" w:color="31479E" w:themeColor="accent1" w:themeShade="BF"/>
      </w:pBdr>
      <w:autoSpaceDE/>
      <w:autoSpaceDN/>
      <w:adjustRightInd/>
      <w:spacing w:line="480" w:lineRule="auto"/>
      <w:ind w:left="1152" w:right="1152" w:firstLine="1440"/>
    </w:pPr>
    <w:rPr>
      <w:rFonts w:asciiTheme="minorHAnsi" w:eastAsiaTheme="minorEastAsia" w:hAnsiTheme="minorHAnsi" w:cstheme="minorBidi"/>
      <w:i/>
      <w:iCs/>
      <w:color w:val="31479E" w:themeColor="accent1" w:themeShade="BF"/>
      <w:lang w:eastAsia="ja-JP"/>
    </w:rPr>
  </w:style>
  <w:style w:type="character" w:styleId="FollowedHyperlink">
    <w:name w:val="FollowedHyperlink"/>
    <w:basedOn w:val="DefaultParagraphFont"/>
    <w:uiPriority w:val="99"/>
    <w:semiHidden/>
    <w:unhideWhenUsed/>
    <w:rsid w:val="00663196"/>
    <w:rPr>
      <w:color w:val="0B769D" w:themeColor="accent2" w:themeShade="80"/>
      <w:u w:val="single"/>
    </w:rPr>
  </w:style>
  <w:style w:type="character" w:styleId="Hyperlink">
    <w:name w:val="Hyperlink"/>
    <w:basedOn w:val="DefaultParagraphFont"/>
    <w:uiPriority w:val="99"/>
    <w:semiHidden/>
    <w:unhideWhenUsed/>
    <w:rsid w:val="00663196"/>
    <w:rPr>
      <w:color w:val="23735D" w:themeColor="accent4" w:themeShade="80"/>
      <w:u w:val="single"/>
    </w:rPr>
  </w:style>
  <w:style w:type="character" w:customStyle="1" w:styleId="UnresolvedMention1">
    <w:name w:val="Unresolved Mention1"/>
    <w:basedOn w:val="DefaultParagraphFont"/>
    <w:uiPriority w:val="99"/>
    <w:semiHidden/>
    <w:unhideWhenUsed/>
    <w:rsid w:val="00663196"/>
    <w:rPr>
      <w:color w:val="595959" w:themeColor="text1" w:themeTint="A6"/>
      <w:shd w:val="clear" w:color="auto" w:fill="E6E6E6"/>
    </w:rPr>
  </w:style>
  <w:style w:type="character" w:styleId="BookTitle">
    <w:name w:val="Book Title"/>
    <w:basedOn w:val="DefaultParagraphFont"/>
    <w:uiPriority w:val="33"/>
    <w:semiHidden/>
    <w:unhideWhenUsed/>
    <w:qFormat/>
    <w:rsid w:val="00895FB1"/>
    <w:rPr>
      <w:b/>
      <w:bCs/>
      <w:i/>
      <w:iCs/>
      <w:spacing w:val="5"/>
    </w:rPr>
  </w:style>
  <w:style w:type="paragraph" w:styleId="Caption">
    <w:name w:val="caption"/>
    <w:basedOn w:val="Normal"/>
    <w:next w:val="Normal"/>
    <w:uiPriority w:val="35"/>
    <w:semiHidden/>
    <w:unhideWhenUsed/>
    <w:qFormat/>
    <w:rsid w:val="00895FB1"/>
    <w:pPr>
      <w:autoSpaceDE/>
      <w:autoSpaceDN/>
      <w:adjustRightInd/>
      <w:spacing w:after="200"/>
      <w:ind w:firstLine="1440"/>
    </w:pPr>
    <w:rPr>
      <w:rFonts w:asciiTheme="minorHAnsi" w:eastAsiaTheme="minorEastAsia" w:hAnsiTheme="minorHAnsi" w:cstheme="minorBidi"/>
      <w:i/>
      <w:iCs/>
      <w:color w:val="212745" w:themeColor="text2"/>
      <w:sz w:val="18"/>
      <w:szCs w:val="18"/>
      <w:lang w:eastAsia="ja-JP"/>
    </w:rPr>
  </w:style>
  <w:style w:type="character" w:styleId="Emphasis">
    <w:name w:val="Emphasis"/>
    <w:basedOn w:val="DefaultParagraphFont"/>
    <w:uiPriority w:val="20"/>
    <w:semiHidden/>
    <w:unhideWhenUsed/>
    <w:qFormat/>
    <w:rsid w:val="00895FB1"/>
    <w:rPr>
      <w:i/>
      <w:iCs/>
    </w:rPr>
  </w:style>
  <w:style w:type="character" w:customStyle="1" w:styleId="Heading3Char">
    <w:name w:val="Heading 3 Char"/>
    <w:basedOn w:val="DefaultParagraphFont"/>
    <w:link w:val="Heading3"/>
    <w:uiPriority w:val="9"/>
    <w:semiHidden/>
    <w:rsid w:val="00895FB1"/>
    <w:rPr>
      <w:rFonts w:asciiTheme="majorHAnsi" w:eastAsiaTheme="majorEastAsia" w:hAnsiTheme="majorHAnsi" w:cstheme="majorBidi"/>
      <w:color w:val="202F69" w:themeColor="accent1" w:themeShade="7F"/>
      <w:sz w:val="24"/>
      <w:szCs w:val="24"/>
    </w:rPr>
  </w:style>
  <w:style w:type="character" w:customStyle="1" w:styleId="Heading6Char">
    <w:name w:val="Heading 6 Char"/>
    <w:basedOn w:val="DefaultParagraphFont"/>
    <w:link w:val="Heading6"/>
    <w:uiPriority w:val="9"/>
    <w:semiHidden/>
    <w:rsid w:val="00895FB1"/>
    <w:rPr>
      <w:rFonts w:asciiTheme="majorHAnsi" w:eastAsiaTheme="majorEastAsia" w:hAnsiTheme="majorHAnsi" w:cstheme="majorBidi"/>
      <w:color w:val="202F69" w:themeColor="accent1" w:themeShade="7F"/>
    </w:rPr>
  </w:style>
  <w:style w:type="character" w:customStyle="1" w:styleId="Heading7Char">
    <w:name w:val="Heading 7 Char"/>
    <w:basedOn w:val="DefaultParagraphFont"/>
    <w:link w:val="Heading7"/>
    <w:uiPriority w:val="9"/>
    <w:semiHidden/>
    <w:rsid w:val="00895FB1"/>
    <w:rPr>
      <w:rFonts w:asciiTheme="majorHAnsi" w:eastAsiaTheme="majorEastAsia" w:hAnsiTheme="majorHAnsi" w:cstheme="majorBidi"/>
      <w:i/>
      <w:iCs/>
      <w:color w:val="202F69" w:themeColor="accent1" w:themeShade="7F"/>
    </w:rPr>
  </w:style>
  <w:style w:type="character" w:customStyle="1" w:styleId="Heading8Char">
    <w:name w:val="Heading 8 Char"/>
    <w:basedOn w:val="DefaultParagraphFont"/>
    <w:link w:val="Heading8"/>
    <w:uiPriority w:val="9"/>
    <w:semiHidden/>
    <w:rsid w:val="00895FB1"/>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unhideWhenUsed/>
    <w:qFormat/>
    <w:rsid w:val="00895FB1"/>
    <w:pPr>
      <w:autoSpaceDE/>
      <w:autoSpaceDN/>
      <w:adjustRightInd/>
      <w:spacing w:line="480" w:lineRule="auto"/>
      <w:ind w:left="720" w:firstLine="1440"/>
      <w:contextualSpacing/>
    </w:pPr>
    <w:rPr>
      <w:rFonts w:asciiTheme="minorHAnsi" w:eastAsiaTheme="minorEastAsia" w:hAnsiTheme="minorHAnsi" w:cstheme="minorBidi"/>
      <w:lang w:eastAsia="ja-JP"/>
    </w:rPr>
  </w:style>
  <w:style w:type="paragraph" w:styleId="Quote">
    <w:name w:val="Quote"/>
    <w:basedOn w:val="Normal"/>
    <w:next w:val="Normal"/>
    <w:link w:val="QuoteChar"/>
    <w:uiPriority w:val="29"/>
    <w:semiHidden/>
    <w:unhideWhenUsed/>
    <w:qFormat/>
    <w:rsid w:val="00895FB1"/>
    <w:pPr>
      <w:autoSpaceDE/>
      <w:autoSpaceDN/>
      <w:adjustRightInd/>
      <w:spacing w:before="200" w:after="160" w:line="480" w:lineRule="auto"/>
      <w:ind w:left="864" w:right="864" w:firstLine="1440"/>
      <w:jc w:val="center"/>
    </w:pPr>
    <w:rPr>
      <w:rFonts w:asciiTheme="minorHAnsi" w:eastAsiaTheme="minorEastAsia" w:hAnsiTheme="minorHAnsi" w:cstheme="minorBidi"/>
      <w:i/>
      <w:iCs/>
      <w:color w:val="404040" w:themeColor="text1" w:themeTint="BF"/>
      <w:lang w:eastAsia="ja-JP"/>
    </w:rPr>
  </w:style>
  <w:style w:type="character" w:customStyle="1" w:styleId="QuoteChar">
    <w:name w:val="Quote Char"/>
    <w:basedOn w:val="DefaultParagraphFont"/>
    <w:link w:val="Quote"/>
    <w:uiPriority w:val="29"/>
    <w:semiHidden/>
    <w:rsid w:val="00895FB1"/>
    <w:rPr>
      <w:i/>
      <w:iCs/>
      <w:color w:val="404040" w:themeColor="text1" w:themeTint="BF"/>
    </w:rPr>
  </w:style>
  <w:style w:type="character" w:styleId="Strong">
    <w:name w:val="Strong"/>
    <w:basedOn w:val="DefaultParagraphFont"/>
    <w:uiPriority w:val="9"/>
    <w:semiHidden/>
    <w:unhideWhenUsed/>
    <w:rsid w:val="00895FB1"/>
    <w:rPr>
      <w:b/>
      <w:bCs/>
    </w:rPr>
  </w:style>
  <w:style w:type="paragraph" w:styleId="Subtitle">
    <w:name w:val="Subtitle"/>
    <w:basedOn w:val="Normal"/>
    <w:next w:val="Normal"/>
    <w:link w:val="SubtitleChar"/>
    <w:uiPriority w:val="11"/>
    <w:semiHidden/>
    <w:unhideWhenUsed/>
    <w:qFormat/>
    <w:rsid w:val="00895FB1"/>
    <w:pPr>
      <w:numPr>
        <w:ilvl w:val="1"/>
      </w:numPr>
      <w:autoSpaceDE/>
      <w:autoSpaceDN/>
      <w:adjustRightInd/>
      <w:spacing w:after="160" w:line="480" w:lineRule="auto"/>
      <w:ind w:firstLine="1440"/>
    </w:pPr>
    <w:rPr>
      <w:rFonts w:asciiTheme="minorHAnsi" w:eastAsiaTheme="minorEastAsia" w:hAnsiTheme="minorHAnsi" w:cstheme="minorBidi"/>
      <w:color w:val="5A5A5A" w:themeColor="text1" w:themeTint="A5"/>
      <w:spacing w:val="15"/>
      <w:sz w:val="22"/>
      <w:szCs w:val="22"/>
      <w:lang w:eastAsia="ja-JP"/>
    </w:rPr>
  </w:style>
  <w:style w:type="character" w:customStyle="1" w:styleId="SubtitleChar">
    <w:name w:val="Subtitle Char"/>
    <w:basedOn w:val="DefaultParagraphFont"/>
    <w:link w:val="Subtitle"/>
    <w:uiPriority w:val="11"/>
    <w:semiHidden/>
    <w:rsid w:val="00895FB1"/>
    <w:rPr>
      <w:color w:val="5A5A5A" w:themeColor="text1" w:themeTint="A5"/>
      <w:spacing w:val="15"/>
      <w:sz w:val="22"/>
      <w:szCs w:val="22"/>
    </w:rPr>
  </w:style>
  <w:style w:type="character" w:styleId="SubtleEmphasis">
    <w:name w:val="Subtle Emphasis"/>
    <w:basedOn w:val="DefaultParagraphFont"/>
    <w:uiPriority w:val="19"/>
    <w:semiHidden/>
    <w:unhideWhenUsed/>
    <w:qFormat/>
    <w:rsid w:val="00895FB1"/>
    <w:rPr>
      <w:i/>
      <w:iCs/>
      <w:color w:val="404040" w:themeColor="text1" w:themeTint="BF"/>
    </w:rPr>
  </w:style>
  <w:style w:type="character" w:styleId="SubtleReference">
    <w:name w:val="Subtle Reference"/>
    <w:basedOn w:val="DefaultParagraphFont"/>
    <w:uiPriority w:val="31"/>
    <w:semiHidden/>
    <w:unhideWhenUsed/>
    <w:qFormat/>
    <w:rsid w:val="00895FB1"/>
    <w:rPr>
      <w:smallCaps/>
      <w:color w:val="5A5A5A" w:themeColor="text1" w:themeTint="A5"/>
    </w:rPr>
  </w:style>
  <w:style w:type="paragraph" w:styleId="Title">
    <w:name w:val="Title"/>
    <w:basedOn w:val="Normal"/>
    <w:next w:val="Normal"/>
    <w:link w:val="TitleChar"/>
    <w:uiPriority w:val="10"/>
    <w:semiHidden/>
    <w:unhideWhenUsed/>
    <w:qFormat/>
    <w:rsid w:val="00895FB1"/>
    <w:pPr>
      <w:autoSpaceDE/>
      <w:autoSpaceDN/>
      <w:adjustRightInd/>
      <w:ind w:firstLine="1440"/>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semiHidden/>
    <w:rsid w:val="00895FB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95FB1"/>
    <w:pPr>
      <w:spacing w:before="240"/>
      <w:outlineLvl w:val="9"/>
    </w:pPr>
    <w:rPr>
      <w:color w:val="31479E" w:themeColor="accent1" w:themeShade="BF"/>
    </w:rPr>
  </w:style>
  <w:style w:type="paragraph" w:customStyle="1" w:styleId="SingleSpacing">
    <w:name w:val="Single Spacing"/>
    <w:basedOn w:val="Normal"/>
    <w:qFormat/>
    <w:rsid w:val="009A29C5"/>
    <w:pPr>
      <w:tabs>
        <w:tab w:val="left" w:pos="2160"/>
      </w:tabs>
      <w:autoSpaceDE/>
      <w:autoSpaceDN/>
      <w:adjustRightInd/>
      <w:spacing w:line="227" w:lineRule="exact"/>
    </w:pPr>
    <w:rPr>
      <w:rFonts w:asciiTheme="minorHAnsi" w:eastAsia="Times New Roman"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S\AppData\Roaming\Microsoft\Templates\Legal%20pleading%20paper%20(28%20lines).dotx" TargetMode="External"/></Relationships>
</file>

<file path=word/theme/theme1.xml><?xml version="1.0" encoding="utf-8"?>
<a:theme xmlns:a="http://schemas.openxmlformats.org/drawingml/2006/main" name="Alphabet letters flash cards">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dac925-7028-414e-af00-f19d28de3962">
      <Terms xmlns="http://schemas.microsoft.com/office/infopath/2007/PartnerControls"/>
    </lcf76f155ced4ddcb4097134ff3c332f>
    <TaxCatchAll xmlns="f7a95355-928e-4dc9-980f-3f2f33915f2a" xsi:nil="true"/>
  </documentManagement>
</p:properties>
</file>

<file path=customXml/itemProps1.xml><?xml version="1.0" encoding="utf-8"?>
<ds:datastoreItem xmlns:ds="http://schemas.openxmlformats.org/officeDocument/2006/customXml" ds:itemID="{AF8BA1E3-589C-43B4-9EF5-EE88E5100563}"/>
</file>

<file path=customXml/itemProps2.xml><?xml version="1.0" encoding="utf-8"?>
<ds:datastoreItem xmlns:ds="http://schemas.openxmlformats.org/officeDocument/2006/customXml" ds:itemID="{DA41E5DD-E90D-4865-AF2E-12B7B62161F4}"/>
</file>

<file path=customXml/itemProps3.xml><?xml version="1.0" encoding="utf-8"?>
<ds:datastoreItem xmlns:ds="http://schemas.openxmlformats.org/officeDocument/2006/customXml" ds:itemID="{FBF537E6-7C31-440B-B472-C713BA33A4F6}"/>
</file>

<file path=docProps/app.xml><?xml version="1.0" encoding="utf-8"?>
<Properties xmlns="http://schemas.openxmlformats.org/officeDocument/2006/extended-properties" xmlns:vt="http://schemas.openxmlformats.org/officeDocument/2006/docPropsVTypes">
  <Template>Legal pleading paper (28 lines)</Template>
  <TotalTime>1</TotalTime>
  <Pages>4</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TO TRANSMIT EXHIBITS</dc:title>
  <dc:creator>Shane Schooter</dc:creator>
  <cp:lastModifiedBy>Anna M. Jauregui-Law</cp:lastModifiedBy>
  <cp:revision>2</cp:revision>
  <dcterms:created xsi:type="dcterms:W3CDTF">2025-04-14T17:36:00Z</dcterms:created>
  <dcterms:modified xsi:type="dcterms:W3CDTF">2025-04-14T17:36:00Z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