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7892C" w14:textId="77777777" w:rsidR="009F4C2E" w:rsidRPr="008030D7" w:rsidRDefault="009F4C2E" w:rsidP="009F4C2E">
      <w:pPr>
        <w:rPr>
          <w:rFonts w:ascii="Arial" w:hAnsi="Arial" w:cs="Arial"/>
          <w:color w:val="0000FF"/>
          <w:sz w:val="26"/>
          <w:szCs w:val="26"/>
        </w:rPr>
      </w:pPr>
      <w:r w:rsidRPr="008030D7">
        <w:rPr>
          <w:rFonts w:ascii="Arial" w:hAnsi="Arial" w:cs="Arial"/>
          <w:sz w:val="26"/>
          <w:szCs w:val="26"/>
          <w:lang w:val="en-CA"/>
        </w:rPr>
        <w:fldChar w:fldCharType="begin"/>
      </w:r>
      <w:r w:rsidRPr="008030D7">
        <w:rPr>
          <w:rFonts w:ascii="Arial" w:hAnsi="Arial" w:cs="Arial"/>
          <w:sz w:val="26"/>
          <w:szCs w:val="26"/>
          <w:lang w:val="en-CA"/>
        </w:rPr>
        <w:instrText xml:space="preserve"> SEQ CHAPTER \h \r 1</w:instrText>
      </w:r>
      <w:r w:rsidRPr="008030D7">
        <w:rPr>
          <w:rFonts w:ascii="Arial" w:hAnsi="Arial" w:cs="Arial"/>
          <w:sz w:val="26"/>
          <w:szCs w:val="26"/>
          <w:lang w:val="en-CA"/>
        </w:rPr>
        <w:fldChar w:fldCharType="end"/>
      </w:r>
    </w:p>
    <w:tbl>
      <w:tblPr>
        <w:tblW w:w="8190" w:type="dxa"/>
        <w:jc w:val="center"/>
        <w:tblLayout w:type="fixed"/>
        <w:tblCellMar>
          <w:left w:w="100" w:type="dxa"/>
          <w:right w:w="100" w:type="dxa"/>
        </w:tblCellMar>
        <w:tblLook w:val="0000" w:firstRow="0" w:lastRow="0" w:firstColumn="0" w:lastColumn="0" w:noHBand="0" w:noVBand="0"/>
      </w:tblPr>
      <w:tblGrid>
        <w:gridCol w:w="8190"/>
      </w:tblGrid>
      <w:tr w:rsidR="009F4C2E" w:rsidRPr="008030D7" w14:paraId="1CC7E736" w14:textId="77777777" w:rsidTr="008030D7">
        <w:trPr>
          <w:cantSplit/>
          <w:jc w:val="center"/>
        </w:trPr>
        <w:tc>
          <w:tcPr>
            <w:tcW w:w="8190" w:type="dxa"/>
            <w:tcBorders>
              <w:top w:val="single" w:sz="6" w:space="0" w:color="000000"/>
              <w:left w:val="single" w:sz="6" w:space="0" w:color="000000"/>
              <w:bottom w:val="single" w:sz="6" w:space="0" w:color="000000"/>
              <w:right w:val="single" w:sz="6" w:space="0" w:color="000000"/>
            </w:tcBorders>
          </w:tcPr>
          <w:p w14:paraId="44F65731" w14:textId="77777777" w:rsidR="009F4C2E" w:rsidRPr="008030D7" w:rsidRDefault="009F4C2E">
            <w:pPr>
              <w:spacing w:before="100"/>
              <w:rPr>
                <w:rFonts w:ascii="Arial" w:hAnsi="Arial" w:cs="Arial"/>
                <w:color w:val="008000"/>
                <w:sz w:val="26"/>
                <w:szCs w:val="26"/>
              </w:rPr>
            </w:pPr>
            <w:r w:rsidRPr="008030D7">
              <w:rPr>
                <w:rFonts w:ascii="Arial" w:hAnsi="Arial" w:cs="Arial"/>
                <w:color w:val="0000FF"/>
                <w:sz w:val="26"/>
                <w:szCs w:val="26"/>
              </w:rPr>
              <w:t xml:space="preserve">Parts in </w:t>
            </w:r>
            <w:proofErr w:type="gramStart"/>
            <w:r w:rsidRPr="008030D7">
              <w:rPr>
                <w:rFonts w:ascii="Arial" w:hAnsi="Arial" w:cs="Arial"/>
                <w:color w:val="0000FF"/>
                <w:sz w:val="26"/>
                <w:szCs w:val="26"/>
              </w:rPr>
              <w:t>blue print</w:t>
            </w:r>
            <w:proofErr w:type="gramEnd"/>
            <w:r w:rsidRPr="008030D7">
              <w:rPr>
                <w:rFonts w:ascii="Arial" w:hAnsi="Arial" w:cs="Arial"/>
                <w:color w:val="0000FF"/>
                <w:sz w:val="26"/>
                <w:szCs w:val="26"/>
              </w:rPr>
              <w:t xml:space="preserve"> are instructions to user, not to be included in filed document unless so noted. </w:t>
            </w:r>
            <w:r w:rsidRPr="008030D7">
              <w:rPr>
                <w:rFonts w:ascii="Arial" w:hAnsi="Arial" w:cs="Arial"/>
                <w:color w:val="008000"/>
                <w:sz w:val="26"/>
                <w:szCs w:val="26"/>
              </w:rPr>
              <w:t>[Parts and references in green font, if any, refer to juvenile proceedings. See Practice Note, this web page, for guidance in adapting forms to juvenile cases.]</w:t>
            </w:r>
          </w:p>
          <w:p w14:paraId="397BD688" w14:textId="77777777" w:rsidR="009F4C2E" w:rsidRPr="008030D7" w:rsidRDefault="009F4C2E">
            <w:pPr>
              <w:rPr>
                <w:rFonts w:ascii="Arial" w:hAnsi="Arial" w:cs="Arial"/>
                <w:color w:val="0000FF"/>
                <w:sz w:val="26"/>
                <w:szCs w:val="26"/>
              </w:rPr>
            </w:pPr>
          </w:p>
          <w:p w14:paraId="6799AD97" w14:textId="77777777" w:rsidR="008030D7" w:rsidRPr="00C3532A" w:rsidRDefault="008030D7" w:rsidP="008030D7">
            <w:pPr>
              <w:spacing w:before="100"/>
              <w:jc w:val="center"/>
              <w:rPr>
                <w:rFonts w:ascii="Arial" w:hAnsi="Arial" w:cs="Arial"/>
                <w:i/>
                <w:iCs/>
                <w:color w:val="008000"/>
                <w:sz w:val="26"/>
                <w:szCs w:val="26"/>
              </w:rPr>
            </w:pPr>
            <w:r w:rsidRPr="00C3532A">
              <w:rPr>
                <w:rFonts w:ascii="Arial" w:hAnsi="Arial" w:cs="Arial"/>
                <w:b/>
                <w:bCs/>
                <w:i/>
                <w:iCs/>
                <w:color w:val="0000FF"/>
                <w:sz w:val="26"/>
                <w:szCs w:val="26"/>
              </w:rPr>
              <w:t>PRACTICE TIPS</w:t>
            </w:r>
          </w:p>
          <w:p w14:paraId="0DA55A71" w14:textId="77777777" w:rsidR="008030D7" w:rsidRPr="00C3532A" w:rsidRDefault="008030D7" w:rsidP="008030D7">
            <w:pPr>
              <w:spacing w:before="100"/>
              <w:rPr>
                <w:rFonts w:ascii="Arial" w:hAnsi="Arial" w:cs="Arial"/>
                <w:color w:val="008000"/>
                <w:sz w:val="26"/>
                <w:szCs w:val="26"/>
              </w:rPr>
            </w:pPr>
          </w:p>
          <w:p w14:paraId="1B8B59B3" w14:textId="23159253" w:rsidR="008030D7" w:rsidRDefault="008030D7" w:rsidP="008030D7">
            <w:pPr>
              <w:rPr>
                <w:rFonts w:ascii="Arial" w:hAnsi="Arial" w:cs="Arial"/>
                <w:color w:val="0000FF"/>
                <w:sz w:val="26"/>
                <w:szCs w:val="26"/>
              </w:rPr>
            </w:pPr>
            <w:r w:rsidRPr="00C3532A">
              <w:rPr>
                <w:rFonts w:ascii="Arial" w:hAnsi="Arial" w:cs="Arial"/>
                <w:b/>
                <w:bCs/>
                <w:color w:val="0000FF"/>
                <w:sz w:val="26"/>
                <w:szCs w:val="26"/>
              </w:rPr>
              <w:t>IMPORTANT: NOT TO BE USED IN DIVISION TWO.</w:t>
            </w:r>
            <w:r w:rsidRPr="00C3532A">
              <w:rPr>
                <w:rFonts w:ascii="Arial" w:hAnsi="Arial" w:cs="Arial"/>
                <w:color w:val="0000FF"/>
                <w:sz w:val="26"/>
                <w:szCs w:val="26"/>
              </w:rPr>
              <w:t xml:space="preserve"> The form below is styled for general use. However, Fourth Appellate District, Division Two, follows a different procedure. When the record for appeal is filed, notice to counsel is sent, as usual, which sets the initial due date for the opening brief (40 days from the date of the notice). The notice also specifies Division Two's particular procedure to transmit exhibits</w:t>
            </w:r>
            <w:r>
              <w:rPr>
                <w:rFonts w:ascii="Arial" w:hAnsi="Arial" w:cs="Arial"/>
                <w:color w:val="0000FF"/>
                <w:sz w:val="26"/>
                <w:szCs w:val="26"/>
              </w:rPr>
              <w:t xml:space="preserve"> which includes a form for counsel to complete and return to the court. </w:t>
            </w:r>
            <w:r w:rsidRPr="008030D7">
              <w:rPr>
                <w:rFonts w:ascii="Arial" w:hAnsi="Arial" w:cs="Arial"/>
                <w:color w:val="0000FF"/>
                <w:sz w:val="26"/>
                <w:szCs w:val="26"/>
              </w:rPr>
              <w:t>If counsel</w:t>
            </w:r>
            <w:r>
              <w:rPr>
                <w:rFonts w:ascii="Arial" w:hAnsi="Arial" w:cs="Arial"/>
                <w:color w:val="0000FF"/>
                <w:sz w:val="26"/>
                <w:szCs w:val="26"/>
              </w:rPr>
              <w:t xml:space="preserve"> </w:t>
            </w:r>
            <w:r w:rsidRPr="008030D7">
              <w:rPr>
                <w:rFonts w:ascii="Arial" w:hAnsi="Arial" w:cs="Arial"/>
                <w:color w:val="0000FF"/>
                <w:sz w:val="26"/>
                <w:szCs w:val="26"/>
              </w:rPr>
              <w:t>fails to file this on time, counsel can still use th</w:t>
            </w:r>
            <w:r>
              <w:rPr>
                <w:rFonts w:ascii="Arial" w:hAnsi="Arial" w:cs="Arial"/>
                <w:color w:val="0000FF"/>
                <w:sz w:val="26"/>
                <w:szCs w:val="26"/>
              </w:rPr>
              <w:t>e</w:t>
            </w:r>
            <w:r w:rsidRPr="008030D7">
              <w:rPr>
                <w:rFonts w:ascii="Arial" w:hAnsi="Arial" w:cs="Arial"/>
                <w:color w:val="0000FF"/>
                <w:sz w:val="26"/>
                <w:szCs w:val="26"/>
              </w:rPr>
              <w:t xml:space="preserve"> form with an added</w:t>
            </w:r>
            <w:r>
              <w:rPr>
                <w:rFonts w:ascii="Arial" w:hAnsi="Arial" w:cs="Arial"/>
                <w:color w:val="0000FF"/>
                <w:sz w:val="26"/>
                <w:szCs w:val="26"/>
              </w:rPr>
              <w:t xml:space="preserve"> </w:t>
            </w:r>
            <w:r w:rsidRPr="008030D7">
              <w:rPr>
                <w:rFonts w:ascii="Arial" w:hAnsi="Arial" w:cs="Arial"/>
                <w:color w:val="0000FF"/>
                <w:sz w:val="26"/>
                <w:szCs w:val="26"/>
              </w:rPr>
              <w:t>explanation regarding the delay.</w:t>
            </w:r>
            <w:r w:rsidRPr="00C3532A">
              <w:rPr>
                <w:rFonts w:ascii="Arial" w:hAnsi="Arial" w:cs="Arial"/>
                <w:color w:val="0000FF"/>
                <w:sz w:val="26"/>
                <w:szCs w:val="26"/>
              </w:rPr>
              <w:t xml:space="preserve"> See</w:t>
            </w:r>
            <w:r>
              <w:rPr>
                <w:rFonts w:ascii="Arial" w:hAnsi="Arial" w:cs="Arial"/>
                <w:color w:val="0000FF"/>
                <w:sz w:val="26"/>
                <w:szCs w:val="26"/>
              </w:rPr>
              <w:t xml:space="preserve"> </w:t>
            </w:r>
            <w:hyperlink r:id="rId9" w:history="1">
              <w:r w:rsidRPr="00C3532A">
                <w:rPr>
                  <w:rStyle w:val="Hyperlink"/>
                  <w:rFonts w:ascii="Arial" w:hAnsi="Arial" w:cs="Arial"/>
                  <w:sz w:val="26"/>
                  <w:szCs w:val="26"/>
                </w:rPr>
                <w:t>Division Two Practice - Appellate Defenders, Inc.</w:t>
              </w:r>
            </w:hyperlink>
          </w:p>
          <w:p w14:paraId="4BFCE7CA" w14:textId="77777777" w:rsidR="008030D7" w:rsidRDefault="008030D7" w:rsidP="008030D7">
            <w:pPr>
              <w:rPr>
                <w:rFonts w:ascii="Arial" w:hAnsi="Arial" w:cs="Arial"/>
                <w:color w:val="0000FF"/>
                <w:sz w:val="26"/>
                <w:szCs w:val="26"/>
              </w:rPr>
            </w:pPr>
          </w:p>
          <w:p w14:paraId="40552053" w14:textId="77777777" w:rsidR="008030D7" w:rsidRPr="00883C10" w:rsidRDefault="008030D7" w:rsidP="008030D7">
            <w:pPr>
              <w:pStyle w:val="FootnoteText"/>
              <w:rPr>
                <w:rFonts w:ascii="Arial" w:hAnsi="Arial" w:cs="Arial"/>
                <w:color w:val="0000FF"/>
                <w:sz w:val="26"/>
                <w:szCs w:val="26"/>
              </w:rPr>
            </w:pPr>
            <w:r w:rsidRPr="00883C10">
              <w:rPr>
                <w:rFonts w:ascii="Arial" w:hAnsi="Arial" w:cs="Arial"/>
                <w:color w:val="0000FF"/>
                <w:sz w:val="26"/>
                <w:szCs w:val="26"/>
              </w:rPr>
              <w:t>See</w:t>
            </w:r>
            <w:r>
              <w:rPr>
                <w:rFonts w:ascii="Arial" w:hAnsi="Arial" w:cs="Arial"/>
                <w:color w:val="0000FF"/>
                <w:sz w:val="26"/>
                <w:szCs w:val="26"/>
              </w:rPr>
              <w:t xml:space="preserve"> </w:t>
            </w:r>
            <w:hyperlink r:id="rId10" w:history="1">
              <w:r w:rsidRPr="00883C10">
                <w:rPr>
                  <w:rStyle w:val="Hyperlink"/>
                  <w:rFonts w:ascii="Arial" w:hAnsi="Arial" w:cs="Arial"/>
                  <w:sz w:val="26"/>
                  <w:szCs w:val="26"/>
                </w:rPr>
                <w:t>ADI’s Motions Practice Guide</w:t>
              </w:r>
            </w:hyperlink>
            <w:r w:rsidRPr="00883C10">
              <w:rPr>
                <w:rFonts w:ascii="Arial" w:hAnsi="Arial" w:cs="Arial"/>
                <w:color w:val="0000FF"/>
                <w:sz w:val="26"/>
                <w:szCs w:val="26"/>
              </w:rPr>
              <w:t>, section II.</w:t>
            </w:r>
            <w:r>
              <w:rPr>
                <w:rFonts w:ascii="Arial" w:hAnsi="Arial" w:cs="Arial"/>
                <w:color w:val="0000FF"/>
                <w:sz w:val="26"/>
                <w:szCs w:val="26"/>
              </w:rPr>
              <w:t>C</w:t>
            </w:r>
            <w:r w:rsidRPr="00883C10">
              <w:rPr>
                <w:rFonts w:ascii="Arial" w:hAnsi="Arial" w:cs="Arial"/>
                <w:color w:val="0000FF"/>
                <w:sz w:val="26"/>
                <w:szCs w:val="26"/>
              </w:rPr>
              <w:t>.</w:t>
            </w:r>
            <w:r>
              <w:rPr>
                <w:rFonts w:ascii="Arial" w:hAnsi="Arial" w:cs="Arial"/>
                <w:color w:val="0000FF"/>
                <w:sz w:val="26"/>
                <w:szCs w:val="26"/>
              </w:rPr>
              <w:t>4</w:t>
            </w:r>
            <w:r w:rsidRPr="00883C10">
              <w:rPr>
                <w:rFonts w:ascii="Arial" w:hAnsi="Arial" w:cs="Arial"/>
                <w:color w:val="0000FF"/>
                <w:sz w:val="26"/>
                <w:szCs w:val="26"/>
              </w:rPr>
              <w:t>.</w:t>
            </w:r>
          </w:p>
          <w:p w14:paraId="48DB742C" w14:textId="77777777" w:rsidR="008030D7" w:rsidRDefault="008030D7" w:rsidP="008030D7">
            <w:pPr>
              <w:ind w:left="840"/>
              <w:rPr>
                <w:rFonts w:ascii="Arial" w:hAnsi="Arial" w:cs="Arial"/>
                <w:sz w:val="26"/>
                <w:szCs w:val="26"/>
              </w:rPr>
            </w:pPr>
          </w:p>
          <w:p w14:paraId="5EE1F02D" w14:textId="77777777" w:rsidR="008030D7" w:rsidRPr="008030D7" w:rsidRDefault="008030D7" w:rsidP="008030D7">
            <w:pPr>
              <w:ind w:left="840"/>
              <w:rPr>
                <w:rFonts w:ascii="Arial" w:hAnsi="Arial" w:cs="Arial"/>
                <w:sz w:val="26"/>
                <w:szCs w:val="26"/>
              </w:rPr>
            </w:pPr>
          </w:p>
        </w:tc>
      </w:tr>
    </w:tbl>
    <w:p w14:paraId="3BFDB592" w14:textId="77777777" w:rsidR="009F4C2E" w:rsidRDefault="009F4C2E" w:rsidP="009F4C2E">
      <w:pPr>
        <w:rPr>
          <w:i/>
          <w:iCs/>
          <w:color w:val="0000FF"/>
          <w:sz w:val="26"/>
          <w:szCs w:val="26"/>
        </w:rPr>
      </w:pPr>
    </w:p>
    <w:p w14:paraId="0F2B694D" w14:textId="77777777" w:rsidR="009F4C2E" w:rsidRDefault="009F4C2E" w:rsidP="009F4C2E">
      <w:pPr>
        <w:rPr>
          <w:i/>
          <w:iCs/>
          <w:color w:val="0000FF"/>
          <w:sz w:val="26"/>
          <w:szCs w:val="26"/>
        </w:rPr>
      </w:pPr>
    </w:p>
    <w:p w14:paraId="015EA55C" w14:textId="77777777" w:rsidR="008030D7" w:rsidRDefault="008030D7" w:rsidP="009F4C2E">
      <w:pPr>
        <w:rPr>
          <w:i/>
          <w:iCs/>
          <w:color w:val="0000FF"/>
          <w:sz w:val="26"/>
          <w:szCs w:val="26"/>
        </w:rPr>
      </w:pPr>
    </w:p>
    <w:p w14:paraId="6E379AAB" w14:textId="77777777" w:rsidR="008030D7" w:rsidRDefault="008030D7" w:rsidP="009F4C2E">
      <w:pPr>
        <w:rPr>
          <w:i/>
          <w:iCs/>
          <w:color w:val="0000FF"/>
          <w:sz w:val="26"/>
          <w:szCs w:val="26"/>
        </w:rPr>
      </w:pPr>
    </w:p>
    <w:p w14:paraId="2DE116F5" w14:textId="77777777" w:rsidR="008030D7" w:rsidRDefault="008030D7" w:rsidP="009F4C2E">
      <w:pPr>
        <w:rPr>
          <w:i/>
          <w:iCs/>
          <w:color w:val="0000FF"/>
          <w:sz w:val="26"/>
          <w:szCs w:val="26"/>
        </w:rPr>
      </w:pPr>
    </w:p>
    <w:p w14:paraId="722281AF" w14:textId="77777777" w:rsidR="008030D7" w:rsidRDefault="008030D7" w:rsidP="009F4C2E">
      <w:pPr>
        <w:rPr>
          <w:i/>
          <w:iCs/>
          <w:color w:val="0000FF"/>
          <w:sz w:val="26"/>
          <w:szCs w:val="26"/>
        </w:rPr>
      </w:pPr>
    </w:p>
    <w:p w14:paraId="1F740AA2" w14:textId="77777777" w:rsidR="008030D7" w:rsidRDefault="008030D7" w:rsidP="009F4C2E">
      <w:pPr>
        <w:rPr>
          <w:i/>
          <w:iCs/>
          <w:color w:val="0000FF"/>
          <w:sz w:val="26"/>
          <w:szCs w:val="26"/>
        </w:rPr>
      </w:pPr>
    </w:p>
    <w:p w14:paraId="493327E7" w14:textId="77777777" w:rsidR="008030D7" w:rsidRDefault="008030D7" w:rsidP="009F4C2E">
      <w:pPr>
        <w:rPr>
          <w:i/>
          <w:iCs/>
          <w:color w:val="0000FF"/>
          <w:sz w:val="26"/>
          <w:szCs w:val="26"/>
        </w:rPr>
      </w:pPr>
    </w:p>
    <w:p w14:paraId="5BC7AC81" w14:textId="77777777" w:rsidR="008030D7" w:rsidRDefault="008030D7" w:rsidP="009F4C2E">
      <w:pPr>
        <w:rPr>
          <w:i/>
          <w:iCs/>
          <w:color w:val="0000FF"/>
          <w:sz w:val="26"/>
          <w:szCs w:val="26"/>
        </w:rPr>
      </w:pPr>
    </w:p>
    <w:p w14:paraId="09ED32E3" w14:textId="77777777" w:rsidR="008030D7" w:rsidRDefault="008030D7" w:rsidP="009F4C2E">
      <w:pPr>
        <w:rPr>
          <w:i/>
          <w:iCs/>
          <w:color w:val="0000FF"/>
          <w:sz w:val="26"/>
          <w:szCs w:val="26"/>
        </w:rPr>
      </w:pPr>
    </w:p>
    <w:p w14:paraId="207417FE" w14:textId="77777777" w:rsidR="008030D7" w:rsidRDefault="008030D7" w:rsidP="009F4C2E">
      <w:pPr>
        <w:rPr>
          <w:i/>
          <w:iCs/>
          <w:color w:val="0000FF"/>
          <w:sz w:val="26"/>
          <w:szCs w:val="26"/>
        </w:rPr>
      </w:pPr>
    </w:p>
    <w:p w14:paraId="63144AB9" w14:textId="77777777" w:rsidR="008030D7" w:rsidRDefault="008030D7" w:rsidP="009F4C2E">
      <w:pPr>
        <w:rPr>
          <w:i/>
          <w:iCs/>
          <w:color w:val="0000FF"/>
          <w:sz w:val="26"/>
          <w:szCs w:val="26"/>
        </w:rPr>
      </w:pPr>
    </w:p>
    <w:p w14:paraId="7F3BA4D5" w14:textId="77777777" w:rsidR="008030D7" w:rsidRDefault="008030D7" w:rsidP="009F4C2E">
      <w:pPr>
        <w:rPr>
          <w:i/>
          <w:iCs/>
          <w:color w:val="0000FF"/>
          <w:sz w:val="26"/>
          <w:szCs w:val="26"/>
        </w:rPr>
      </w:pPr>
    </w:p>
    <w:p w14:paraId="6D38E027" w14:textId="77777777" w:rsidR="008030D7" w:rsidRDefault="008030D7" w:rsidP="009F4C2E">
      <w:pPr>
        <w:rPr>
          <w:i/>
          <w:iCs/>
          <w:color w:val="0000FF"/>
          <w:sz w:val="26"/>
          <w:szCs w:val="26"/>
        </w:rPr>
      </w:pPr>
    </w:p>
    <w:p w14:paraId="1934270E" w14:textId="77777777" w:rsidR="008030D7" w:rsidRDefault="008030D7" w:rsidP="009F4C2E">
      <w:pPr>
        <w:rPr>
          <w:i/>
          <w:iCs/>
          <w:color w:val="0000FF"/>
          <w:sz w:val="26"/>
          <w:szCs w:val="26"/>
        </w:rPr>
      </w:pPr>
    </w:p>
    <w:p w14:paraId="08931DF1" w14:textId="77777777" w:rsidR="008030D7" w:rsidRDefault="008030D7" w:rsidP="009F4C2E">
      <w:pPr>
        <w:rPr>
          <w:i/>
          <w:iCs/>
          <w:color w:val="0000FF"/>
          <w:sz w:val="26"/>
          <w:szCs w:val="26"/>
        </w:rPr>
      </w:pPr>
    </w:p>
    <w:p w14:paraId="350583DD" w14:textId="77777777" w:rsidR="008030D7" w:rsidRDefault="008030D7" w:rsidP="009F4C2E">
      <w:pPr>
        <w:rPr>
          <w:i/>
          <w:iCs/>
          <w:color w:val="0000FF"/>
          <w:sz w:val="26"/>
          <w:szCs w:val="26"/>
        </w:rPr>
      </w:pPr>
    </w:p>
    <w:p w14:paraId="3E6A372E" w14:textId="77777777" w:rsidR="008030D7" w:rsidRDefault="008030D7" w:rsidP="009F4C2E">
      <w:pPr>
        <w:rPr>
          <w:i/>
          <w:iCs/>
          <w:color w:val="0000FF"/>
          <w:sz w:val="26"/>
          <w:szCs w:val="26"/>
        </w:rPr>
      </w:pPr>
    </w:p>
    <w:p w14:paraId="54051D7B" w14:textId="77777777" w:rsidR="008030D7" w:rsidRDefault="008030D7" w:rsidP="009F4C2E">
      <w:pPr>
        <w:rPr>
          <w:i/>
          <w:iCs/>
          <w:color w:val="0000FF"/>
          <w:sz w:val="26"/>
          <w:szCs w:val="26"/>
        </w:rPr>
      </w:pPr>
    </w:p>
    <w:p w14:paraId="7EE22D96" w14:textId="77777777" w:rsidR="008030D7" w:rsidRDefault="008030D7" w:rsidP="009F4C2E">
      <w:pPr>
        <w:rPr>
          <w:i/>
          <w:iCs/>
          <w:color w:val="0000FF"/>
          <w:sz w:val="26"/>
          <w:szCs w:val="26"/>
        </w:rPr>
      </w:pPr>
    </w:p>
    <w:p w14:paraId="180BDDBB" w14:textId="77777777" w:rsidR="008030D7" w:rsidRDefault="008030D7" w:rsidP="009F4C2E">
      <w:pPr>
        <w:rPr>
          <w:i/>
          <w:iCs/>
          <w:color w:val="0000FF"/>
          <w:sz w:val="26"/>
          <w:szCs w:val="26"/>
        </w:rPr>
      </w:pPr>
    </w:p>
    <w:p w14:paraId="0F73587C" w14:textId="1A460350" w:rsidR="009F4C2E" w:rsidRDefault="009F4C2E" w:rsidP="009F4C2E">
      <w:pPr>
        <w:rPr>
          <w:i/>
          <w:iCs/>
          <w:color w:val="0000FF"/>
          <w:sz w:val="26"/>
          <w:szCs w:val="26"/>
        </w:rPr>
      </w:pPr>
      <w:r>
        <w:rPr>
          <w:i/>
          <w:iCs/>
          <w:color w:val="0000FF"/>
          <w:sz w:val="26"/>
          <w:szCs w:val="26"/>
        </w:rPr>
        <w:lastRenderedPageBreak/>
        <w:t>[Attorney’s name, bar number</w:t>
      </w:r>
    </w:p>
    <w:p w14:paraId="571658A6" w14:textId="2B37ED01" w:rsidR="009F4C2E" w:rsidRDefault="009F4C2E" w:rsidP="009F4C2E">
      <w:pPr>
        <w:rPr>
          <w:i/>
          <w:iCs/>
          <w:color w:val="0000D6"/>
          <w:sz w:val="26"/>
          <w:szCs w:val="26"/>
        </w:rPr>
      </w:pPr>
      <w:r>
        <w:rPr>
          <w:i/>
          <w:iCs/>
          <w:color w:val="0000D6"/>
          <w:sz w:val="26"/>
          <w:szCs w:val="26"/>
        </w:rPr>
        <w:t>Address and telephone number</w:t>
      </w:r>
    </w:p>
    <w:p w14:paraId="0F53BCB6" w14:textId="4B1A6F17" w:rsidR="009F4C2E" w:rsidRDefault="009F4C2E" w:rsidP="009F4C2E">
      <w:pPr>
        <w:rPr>
          <w:color w:val="0000D6"/>
          <w:sz w:val="26"/>
          <w:szCs w:val="26"/>
        </w:rPr>
      </w:pPr>
      <w:r>
        <w:rPr>
          <w:i/>
          <w:iCs/>
          <w:color w:val="0000D6"/>
          <w:sz w:val="26"/>
          <w:szCs w:val="26"/>
        </w:rPr>
        <w:t>Email address and fax number if available</w:t>
      </w:r>
      <w:r w:rsidR="008030D7">
        <w:rPr>
          <w:i/>
          <w:iCs/>
          <w:color w:val="0000D6"/>
          <w:sz w:val="26"/>
          <w:szCs w:val="26"/>
        </w:rPr>
        <w:t>]</w:t>
      </w:r>
    </w:p>
    <w:p w14:paraId="1A7B54E2" w14:textId="77777777" w:rsidR="009F4C2E" w:rsidRDefault="009F4C2E" w:rsidP="009F4C2E">
      <w:pPr>
        <w:rPr>
          <w:b/>
          <w:bCs/>
          <w:color w:val="0000D6"/>
          <w:sz w:val="26"/>
          <w:szCs w:val="26"/>
        </w:rPr>
      </w:pPr>
      <w:r w:rsidRPr="009F4C2E">
        <w:rPr>
          <w:sz w:val="26"/>
          <w:szCs w:val="26"/>
        </w:rPr>
        <w:t>Attorney for Defendant</w:t>
      </w:r>
      <w:r>
        <w:rPr>
          <w:color w:val="0000D6"/>
          <w:sz w:val="26"/>
          <w:szCs w:val="26"/>
        </w:rPr>
        <w:t xml:space="preserve"> </w:t>
      </w:r>
      <w:r>
        <w:rPr>
          <w:i/>
          <w:iCs/>
          <w:color w:val="0000FF"/>
          <w:sz w:val="26"/>
          <w:szCs w:val="26"/>
        </w:rPr>
        <w:t>[name]</w:t>
      </w:r>
    </w:p>
    <w:p w14:paraId="08740F83" w14:textId="77777777" w:rsidR="009F4C2E" w:rsidRDefault="009F4C2E" w:rsidP="009F4C2E">
      <w:pPr>
        <w:rPr>
          <w:b/>
          <w:bCs/>
          <w:color w:val="0000D6"/>
          <w:sz w:val="26"/>
          <w:szCs w:val="26"/>
        </w:rPr>
      </w:pPr>
    </w:p>
    <w:p w14:paraId="6783CAE9" w14:textId="77777777" w:rsidR="009F4C2E" w:rsidRPr="009F4C2E" w:rsidRDefault="009F4C2E" w:rsidP="009F4C2E">
      <w:pPr>
        <w:jc w:val="center"/>
        <w:rPr>
          <w:b/>
          <w:bCs/>
          <w:sz w:val="26"/>
          <w:szCs w:val="26"/>
        </w:rPr>
      </w:pPr>
      <w:r w:rsidRPr="009F4C2E">
        <w:rPr>
          <w:b/>
          <w:bCs/>
          <w:sz w:val="26"/>
          <w:szCs w:val="26"/>
        </w:rPr>
        <w:t>IN THE COURT OF APPEAL OF THE STATE OF CALIFORNIA</w:t>
      </w:r>
    </w:p>
    <w:p w14:paraId="460C40EF" w14:textId="77777777" w:rsidR="009F4C2E" w:rsidRPr="009F4C2E" w:rsidRDefault="009F4C2E" w:rsidP="009F4C2E">
      <w:pPr>
        <w:jc w:val="center"/>
        <w:rPr>
          <w:b/>
          <w:bCs/>
          <w:sz w:val="26"/>
          <w:szCs w:val="26"/>
        </w:rPr>
      </w:pPr>
    </w:p>
    <w:p w14:paraId="5F23E711" w14:textId="77777777" w:rsidR="009F4C2E" w:rsidRPr="009F4C2E" w:rsidRDefault="009F4C2E" w:rsidP="009F4C2E">
      <w:pPr>
        <w:jc w:val="center"/>
        <w:rPr>
          <w:b/>
          <w:bCs/>
          <w:sz w:val="26"/>
          <w:szCs w:val="26"/>
        </w:rPr>
      </w:pPr>
      <w:r w:rsidRPr="009F4C2E">
        <w:rPr>
          <w:b/>
          <w:bCs/>
          <w:sz w:val="26"/>
          <w:szCs w:val="26"/>
        </w:rPr>
        <w:t>FOURTH APPELLATE DISTRICT</w:t>
      </w:r>
    </w:p>
    <w:p w14:paraId="7F6453A2" w14:textId="77777777" w:rsidR="009F4C2E" w:rsidRPr="009F4C2E" w:rsidRDefault="009F4C2E" w:rsidP="009F4C2E">
      <w:pPr>
        <w:jc w:val="center"/>
        <w:rPr>
          <w:b/>
          <w:bCs/>
          <w:sz w:val="26"/>
          <w:szCs w:val="26"/>
        </w:rPr>
      </w:pPr>
    </w:p>
    <w:p w14:paraId="46E97399" w14:textId="77777777" w:rsidR="009F4C2E" w:rsidRDefault="009F4C2E" w:rsidP="009F4C2E">
      <w:pPr>
        <w:jc w:val="center"/>
        <w:rPr>
          <w:color w:val="0000D6"/>
          <w:sz w:val="26"/>
          <w:szCs w:val="26"/>
        </w:rPr>
      </w:pPr>
      <w:r w:rsidRPr="009F4C2E">
        <w:rPr>
          <w:b/>
          <w:bCs/>
          <w:sz w:val="26"/>
          <w:szCs w:val="26"/>
        </w:rPr>
        <w:t>DIVISION</w:t>
      </w:r>
      <w:r>
        <w:rPr>
          <w:b/>
          <w:bCs/>
          <w:color w:val="0000D6"/>
          <w:sz w:val="26"/>
          <w:szCs w:val="26"/>
        </w:rPr>
        <w:t xml:space="preserve"> </w:t>
      </w:r>
      <w:r>
        <w:rPr>
          <w:b/>
          <w:bCs/>
          <w:i/>
          <w:iCs/>
          <w:color w:val="0000FF"/>
          <w:sz w:val="26"/>
          <w:szCs w:val="26"/>
        </w:rPr>
        <w:t>[NUMBER]</w:t>
      </w:r>
    </w:p>
    <w:p w14:paraId="05049744" w14:textId="77777777" w:rsidR="009F4C2E" w:rsidRDefault="009F4C2E" w:rsidP="009F4C2E">
      <w:pPr>
        <w:jc w:val="center"/>
        <w:rPr>
          <w:color w:val="0000D6"/>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9F4C2E" w14:paraId="0FE396FF" w14:textId="77777777">
        <w:trPr>
          <w:cantSplit/>
        </w:trPr>
        <w:tc>
          <w:tcPr>
            <w:tcW w:w="5760" w:type="dxa"/>
            <w:tcBorders>
              <w:top w:val="nil"/>
              <w:left w:val="nil"/>
              <w:bottom w:val="single" w:sz="6" w:space="0" w:color="000000"/>
              <w:right w:val="nil"/>
            </w:tcBorders>
          </w:tcPr>
          <w:p w14:paraId="1C2BC7A6" w14:textId="77777777" w:rsidR="009F4C2E" w:rsidRDefault="009F4C2E">
            <w:pPr>
              <w:spacing w:before="120"/>
              <w:rPr>
                <w:color w:val="0000D6"/>
                <w:sz w:val="26"/>
                <w:szCs w:val="26"/>
              </w:rPr>
            </w:pPr>
          </w:p>
          <w:p w14:paraId="5696EAC5" w14:textId="77777777" w:rsidR="009F4C2E" w:rsidRPr="009F4C2E" w:rsidRDefault="009F4C2E">
            <w:pPr>
              <w:rPr>
                <w:sz w:val="26"/>
                <w:szCs w:val="26"/>
              </w:rPr>
            </w:pPr>
            <w:r w:rsidRPr="009F4C2E">
              <w:rPr>
                <w:sz w:val="26"/>
                <w:szCs w:val="26"/>
              </w:rPr>
              <w:t>THE PEOPLE OF THE STATE OF CALIFORNIA,</w:t>
            </w:r>
          </w:p>
          <w:p w14:paraId="76B95BA2" w14:textId="77777777" w:rsidR="009F4C2E" w:rsidRPr="009F4C2E" w:rsidRDefault="009F4C2E">
            <w:pPr>
              <w:rPr>
                <w:sz w:val="26"/>
                <w:szCs w:val="26"/>
              </w:rPr>
            </w:pPr>
            <w:r w:rsidRPr="009F4C2E">
              <w:rPr>
                <w:sz w:val="26"/>
                <w:szCs w:val="26"/>
              </w:rPr>
              <w:t>Plaintiff and Respondent,</w:t>
            </w:r>
          </w:p>
          <w:p w14:paraId="3FFD4E69" w14:textId="77777777" w:rsidR="009F4C2E" w:rsidRPr="009F4C2E" w:rsidRDefault="009F4C2E">
            <w:pPr>
              <w:rPr>
                <w:sz w:val="26"/>
                <w:szCs w:val="26"/>
              </w:rPr>
            </w:pPr>
          </w:p>
          <w:p w14:paraId="73B5F605" w14:textId="77777777" w:rsidR="009F4C2E" w:rsidRPr="009F4C2E" w:rsidRDefault="009F4C2E">
            <w:pPr>
              <w:rPr>
                <w:sz w:val="26"/>
                <w:szCs w:val="26"/>
              </w:rPr>
            </w:pPr>
            <w:r w:rsidRPr="009F4C2E">
              <w:rPr>
                <w:sz w:val="26"/>
                <w:szCs w:val="26"/>
              </w:rPr>
              <w:t xml:space="preserve">v.  </w:t>
            </w:r>
          </w:p>
          <w:p w14:paraId="26AC22E4" w14:textId="77777777" w:rsidR="009F4C2E" w:rsidRDefault="009F4C2E">
            <w:pPr>
              <w:rPr>
                <w:color w:val="0000D6"/>
                <w:sz w:val="26"/>
                <w:szCs w:val="26"/>
              </w:rPr>
            </w:pPr>
          </w:p>
          <w:p w14:paraId="34C34F15" w14:textId="57E74782" w:rsidR="009F4C2E" w:rsidRDefault="009F4C2E">
            <w:pPr>
              <w:rPr>
                <w:color w:val="0000D6"/>
                <w:sz w:val="26"/>
                <w:szCs w:val="26"/>
              </w:rPr>
            </w:pPr>
            <w:r>
              <w:rPr>
                <w:i/>
                <w:iCs/>
                <w:color w:val="0000FF"/>
                <w:sz w:val="26"/>
                <w:szCs w:val="26"/>
              </w:rPr>
              <w:t>[N</w:t>
            </w:r>
            <w:r w:rsidR="008030D7">
              <w:rPr>
                <w:i/>
                <w:iCs/>
                <w:color w:val="0000FF"/>
                <w:sz w:val="26"/>
                <w:szCs w:val="26"/>
              </w:rPr>
              <w:t>AME</w:t>
            </w:r>
            <w:r>
              <w:rPr>
                <w:i/>
                <w:iCs/>
                <w:color w:val="0000FF"/>
                <w:sz w:val="26"/>
                <w:szCs w:val="26"/>
              </w:rPr>
              <w:t>]</w:t>
            </w:r>
            <w:r>
              <w:rPr>
                <w:color w:val="0000D6"/>
                <w:sz w:val="26"/>
                <w:szCs w:val="26"/>
              </w:rPr>
              <w:t>,</w:t>
            </w:r>
          </w:p>
          <w:p w14:paraId="43BDB2B1" w14:textId="77777777" w:rsidR="009F4C2E" w:rsidRPr="009F4C2E" w:rsidRDefault="009F4C2E">
            <w:pPr>
              <w:rPr>
                <w:sz w:val="26"/>
                <w:szCs w:val="26"/>
              </w:rPr>
            </w:pPr>
            <w:r w:rsidRPr="009F4C2E">
              <w:rPr>
                <w:sz w:val="26"/>
                <w:szCs w:val="26"/>
              </w:rPr>
              <w:t>Defendant and Appellant.</w:t>
            </w:r>
          </w:p>
          <w:p w14:paraId="5F7D16E0" w14:textId="77777777" w:rsidR="009F4C2E" w:rsidRDefault="009F4C2E">
            <w:pPr>
              <w:spacing w:after="38"/>
              <w:rPr>
                <w:sz w:val="26"/>
                <w:szCs w:val="26"/>
              </w:rPr>
            </w:pPr>
          </w:p>
        </w:tc>
        <w:tc>
          <w:tcPr>
            <w:tcW w:w="3600" w:type="dxa"/>
            <w:tcBorders>
              <w:top w:val="nil"/>
              <w:left w:val="single" w:sz="6" w:space="0" w:color="000000"/>
              <w:bottom w:val="nil"/>
              <w:right w:val="nil"/>
            </w:tcBorders>
          </w:tcPr>
          <w:p w14:paraId="5CE382C3" w14:textId="77777777" w:rsidR="009F4C2E" w:rsidRDefault="009F4C2E">
            <w:pPr>
              <w:spacing w:before="120"/>
              <w:rPr>
                <w:color w:val="0000D6"/>
                <w:sz w:val="26"/>
                <w:szCs w:val="26"/>
              </w:rPr>
            </w:pPr>
          </w:p>
          <w:p w14:paraId="1F1C688E" w14:textId="77777777" w:rsidR="009F4C2E" w:rsidRDefault="009F4C2E">
            <w:pPr>
              <w:rPr>
                <w:color w:val="0000D6"/>
                <w:sz w:val="26"/>
                <w:szCs w:val="26"/>
              </w:rPr>
            </w:pPr>
          </w:p>
          <w:p w14:paraId="1FE3D0C7" w14:textId="77777777" w:rsidR="009F4C2E" w:rsidRPr="009F4C2E" w:rsidRDefault="009F4C2E">
            <w:pPr>
              <w:rPr>
                <w:sz w:val="26"/>
                <w:szCs w:val="26"/>
              </w:rPr>
            </w:pPr>
            <w:r w:rsidRPr="009F4C2E">
              <w:rPr>
                <w:sz w:val="26"/>
                <w:szCs w:val="26"/>
              </w:rPr>
              <w:t>Court of Appeal</w:t>
            </w:r>
          </w:p>
          <w:p w14:paraId="01CD16D2" w14:textId="77777777" w:rsidR="009F4C2E" w:rsidRDefault="009F4C2E">
            <w:pPr>
              <w:rPr>
                <w:color w:val="0000D6"/>
                <w:sz w:val="26"/>
                <w:szCs w:val="26"/>
              </w:rPr>
            </w:pPr>
            <w:r w:rsidRPr="009F4C2E">
              <w:rPr>
                <w:sz w:val="26"/>
                <w:szCs w:val="26"/>
              </w:rPr>
              <w:t>No.</w:t>
            </w:r>
            <w:r>
              <w:rPr>
                <w:color w:val="0000D6"/>
                <w:sz w:val="26"/>
                <w:szCs w:val="26"/>
              </w:rPr>
              <w:t xml:space="preserve"> </w:t>
            </w:r>
            <w:r>
              <w:rPr>
                <w:i/>
                <w:iCs/>
                <w:color w:val="0000FF"/>
                <w:sz w:val="26"/>
                <w:szCs w:val="26"/>
              </w:rPr>
              <w:t>[number]</w:t>
            </w:r>
          </w:p>
          <w:p w14:paraId="33F1366E" w14:textId="77777777" w:rsidR="009F4C2E" w:rsidRDefault="009F4C2E">
            <w:pPr>
              <w:rPr>
                <w:color w:val="0000D6"/>
                <w:sz w:val="26"/>
                <w:szCs w:val="26"/>
              </w:rPr>
            </w:pPr>
          </w:p>
          <w:p w14:paraId="47C1E005" w14:textId="77777777" w:rsidR="009F4C2E" w:rsidRPr="009F4C2E" w:rsidRDefault="009F4C2E">
            <w:pPr>
              <w:rPr>
                <w:sz w:val="26"/>
                <w:szCs w:val="26"/>
              </w:rPr>
            </w:pPr>
            <w:r w:rsidRPr="009F4C2E">
              <w:rPr>
                <w:sz w:val="26"/>
                <w:szCs w:val="26"/>
              </w:rPr>
              <w:t>Superior Court</w:t>
            </w:r>
          </w:p>
          <w:p w14:paraId="73BC0A49" w14:textId="77777777" w:rsidR="009F4C2E" w:rsidRDefault="009F4C2E">
            <w:pPr>
              <w:spacing w:after="38"/>
              <w:rPr>
                <w:sz w:val="26"/>
                <w:szCs w:val="26"/>
              </w:rPr>
            </w:pPr>
            <w:r w:rsidRPr="009F4C2E">
              <w:rPr>
                <w:sz w:val="26"/>
                <w:szCs w:val="26"/>
              </w:rPr>
              <w:t>No.</w:t>
            </w:r>
            <w:r>
              <w:rPr>
                <w:color w:val="0000D6"/>
                <w:sz w:val="26"/>
                <w:szCs w:val="26"/>
              </w:rPr>
              <w:t xml:space="preserve"> </w:t>
            </w:r>
            <w:r>
              <w:rPr>
                <w:i/>
                <w:iCs/>
                <w:color w:val="0000FF"/>
                <w:sz w:val="26"/>
                <w:szCs w:val="26"/>
              </w:rPr>
              <w:t>[number]</w:t>
            </w:r>
          </w:p>
        </w:tc>
      </w:tr>
    </w:tbl>
    <w:p w14:paraId="29246D82" w14:textId="77777777" w:rsidR="009F4C2E" w:rsidRDefault="009F4C2E" w:rsidP="009F4C2E">
      <w:pPr>
        <w:rPr>
          <w:color w:val="0000D6"/>
          <w:sz w:val="26"/>
          <w:szCs w:val="26"/>
        </w:rPr>
      </w:pPr>
      <w:r>
        <w:rPr>
          <w:color w:val="0000D6"/>
          <w:sz w:val="26"/>
          <w:szCs w:val="26"/>
        </w:rPr>
        <w:tab/>
      </w:r>
    </w:p>
    <w:p w14:paraId="7589E8E5" w14:textId="77777777" w:rsidR="009F4C2E" w:rsidRDefault="009F4C2E" w:rsidP="009F4C2E">
      <w:pPr>
        <w:ind w:left="720" w:right="720"/>
        <w:jc w:val="both"/>
        <w:rPr>
          <w:color w:val="0000D6"/>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p>
    <w:p w14:paraId="46B87CC5" w14:textId="77777777" w:rsidR="009F4C2E" w:rsidRPr="009F4C2E" w:rsidRDefault="009F4C2E" w:rsidP="009F4C2E">
      <w:pPr>
        <w:ind w:left="720" w:right="720"/>
        <w:jc w:val="center"/>
        <w:rPr>
          <w:b/>
          <w:bCs/>
          <w:sz w:val="26"/>
          <w:szCs w:val="26"/>
        </w:rPr>
      </w:pPr>
      <w:r w:rsidRPr="009F4C2E">
        <w:rPr>
          <w:b/>
          <w:bCs/>
          <w:sz w:val="26"/>
          <w:szCs w:val="26"/>
        </w:rPr>
        <w:t xml:space="preserve">DEFENDANT’S REQUEST FOR LATE </w:t>
      </w:r>
    </w:p>
    <w:p w14:paraId="2E977AD8" w14:textId="77777777" w:rsidR="009F4C2E" w:rsidRPr="009F4C2E" w:rsidRDefault="009F4C2E" w:rsidP="009F4C2E">
      <w:pPr>
        <w:ind w:left="720" w:right="720"/>
        <w:jc w:val="center"/>
        <w:rPr>
          <w:sz w:val="26"/>
          <w:szCs w:val="26"/>
        </w:rPr>
      </w:pPr>
      <w:r w:rsidRPr="009F4C2E">
        <w:rPr>
          <w:b/>
          <w:bCs/>
          <w:sz w:val="26"/>
          <w:szCs w:val="26"/>
        </w:rPr>
        <w:t xml:space="preserve">TRANSMISSION OF EXHIBITS </w:t>
      </w:r>
    </w:p>
    <w:p w14:paraId="04506BD1" w14:textId="77777777" w:rsidR="009F4C2E" w:rsidRDefault="009F4C2E" w:rsidP="009F4C2E">
      <w:pPr>
        <w:ind w:left="720" w:right="720"/>
        <w:jc w:val="center"/>
        <w:rPr>
          <w:color w:val="0000D6"/>
          <w:sz w:val="26"/>
          <w:szCs w:val="26"/>
        </w:rPr>
      </w:pPr>
    </w:p>
    <w:p w14:paraId="1C44DF02" w14:textId="77777777" w:rsidR="009F4C2E" w:rsidRPr="009F4C2E" w:rsidRDefault="009F4C2E" w:rsidP="009F4C2E">
      <w:pPr>
        <w:keepNext/>
        <w:keepLines/>
        <w:rPr>
          <w:sz w:val="26"/>
          <w:szCs w:val="26"/>
        </w:rPr>
      </w:pPr>
      <w:r w:rsidRPr="009F4C2E">
        <w:rPr>
          <w:sz w:val="26"/>
          <w:szCs w:val="26"/>
        </w:rPr>
        <w:t>TO THE HONORABLE</w:t>
      </w:r>
      <w:r>
        <w:rPr>
          <w:color w:val="0000D6"/>
          <w:sz w:val="26"/>
          <w:szCs w:val="26"/>
        </w:rPr>
        <w:t xml:space="preserve"> </w:t>
      </w:r>
      <w:r>
        <w:rPr>
          <w:i/>
          <w:iCs/>
          <w:color w:val="0000FF"/>
          <w:sz w:val="26"/>
          <w:szCs w:val="26"/>
        </w:rPr>
        <w:t>[NAME]</w:t>
      </w:r>
      <w:r w:rsidRPr="009F4C2E">
        <w:rPr>
          <w:sz w:val="26"/>
          <w:szCs w:val="26"/>
        </w:rPr>
        <w:t>, PRESIDING JUSTICE, AND TO THE HONORABLE ASSOCIATE JUSTICES OF THE COURT OF APPEAL OF THE STATE OF CALIFORNIA, FOURTH APPELLATE DISTRICT, DIVISION</w:t>
      </w:r>
      <w:r>
        <w:rPr>
          <w:color w:val="0000D6"/>
          <w:sz w:val="26"/>
          <w:szCs w:val="26"/>
        </w:rPr>
        <w:t xml:space="preserve"> </w:t>
      </w:r>
      <w:r>
        <w:rPr>
          <w:i/>
          <w:iCs/>
          <w:color w:val="0000FF"/>
          <w:sz w:val="26"/>
          <w:szCs w:val="26"/>
        </w:rPr>
        <w:t>[NUMBER]</w:t>
      </w:r>
      <w:r w:rsidRPr="009F4C2E">
        <w:rPr>
          <w:sz w:val="26"/>
          <w:szCs w:val="26"/>
        </w:rPr>
        <w:t>:</w:t>
      </w:r>
    </w:p>
    <w:p w14:paraId="192C1E67" w14:textId="77777777" w:rsidR="009F4C2E" w:rsidRDefault="009F4C2E" w:rsidP="009F4C2E">
      <w:pPr>
        <w:keepNext/>
        <w:rPr>
          <w:color w:val="0000D6"/>
          <w:sz w:val="26"/>
          <w:szCs w:val="26"/>
        </w:rPr>
      </w:pPr>
    </w:p>
    <w:p w14:paraId="4C97249E" w14:textId="77777777" w:rsidR="009F4C2E" w:rsidRDefault="009F4C2E" w:rsidP="009F4C2E">
      <w:pPr>
        <w:keepNext/>
        <w:rPr>
          <w:color w:val="0000D6"/>
          <w:sz w:val="26"/>
          <w:szCs w:val="26"/>
        </w:rPr>
      </w:pPr>
    </w:p>
    <w:p w14:paraId="5D649B03" w14:textId="77777777" w:rsidR="009F4C2E" w:rsidRDefault="009F4C2E" w:rsidP="009F4C2E">
      <w:pPr>
        <w:spacing w:line="480" w:lineRule="auto"/>
        <w:rPr>
          <w:color w:val="0000D6"/>
          <w:sz w:val="26"/>
          <w:szCs w:val="26"/>
        </w:rPr>
      </w:pPr>
      <w:r>
        <w:rPr>
          <w:color w:val="0000D6"/>
          <w:sz w:val="26"/>
          <w:szCs w:val="26"/>
        </w:rPr>
        <w:tab/>
      </w:r>
      <w:r w:rsidRPr="009F4C2E">
        <w:rPr>
          <w:sz w:val="26"/>
          <w:szCs w:val="26"/>
        </w:rPr>
        <w:t>When a party does not make a request in the superior court for transmission of exhibits within the 10-day time prescribed under California Rules of Court, rules 8.224(a) and [8.320(e)</w:t>
      </w:r>
      <w:r>
        <w:rPr>
          <w:color w:val="0000D6"/>
          <w:sz w:val="26"/>
          <w:szCs w:val="26"/>
        </w:rPr>
        <w:t xml:space="preserve"> </w:t>
      </w:r>
      <w:r>
        <w:rPr>
          <w:i/>
          <w:iCs/>
          <w:color w:val="008000"/>
          <w:sz w:val="26"/>
          <w:szCs w:val="26"/>
        </w:rPr>
        <w:t xml:space="preserve">/ </w:t>
      </w:r>
      <w:r>
        <w:rPr>
          <w:color w:val="008000"/>
          <w:sz w:val="26"/>
          <w:szCs w:val="26"/>
        </w:rPr>
        <w:t>8.407(f)]</w:t>
      </w:r>
      <w:r w:rsidRPr="009F4C2E">
        <w:rPr>
          <w:sz w:val="26"/>
          <w:szCs w:val="26"/>
        </w:rPr>
        <w:t>, a party may request permission of the reviewing court for late transmission of the exhibits to the reviewing court under California Rules of Court, rules 8.224(c) and [8.320(e)</w:t>
      </w:r>
      <w:r>
        <w:rPr>
          <w:color w:val="0000D6"/>
          <w:sz w:val="26"/>
          <w:szCs w:val="26"/>
        </w:rPr>
        <w:t xml:space="preserve"> </w:t>
      </w:r>
      <w:r>
        <w:rPr>
          <w:color w:val="008000"/>
          <w:sz w:val="26"/>
          <w:szCs w:val="26"/>
        </w:rPr>
        <w:t>/ 8.407(f)</w:t>
      </w:r>
      <w:r w:rsidRPr="009F4C2E">
        <w:rPr>
          <w:sz w:val="26"/>
          <w:szCs w:val="26"/>
        </w:rPr>
        <w:t>].</w:t>
      </w:r>
    </w:p>
    <w:p w14:paraId="779BA538" w14:textId="0BF4DBE1" w:rsidR="009F4C2E" w:rsidRDefault="009F4C2E" w:rsidP="009F4C2E">
      <w:pPr>
        <w:spacing w:line="480" w:lineRule="auto"/>
        <w:rPr>
          <w:color w:val="0000D6"/>
          <w:sz w:val="26"/>
          <w:szCs w:val="26"/>
        </w:rPr>
      </w:pPr>
      <w:r>
        <w:rPr>
          <w:color w:val="0000D6"/>
          <w:sz w:val="26"/>
          <w:szCs w:val="26"/>
        </w:rPr>
        <w:lastRenderedPageBreak/>
        <w:tab/>
      </w:r>
      <w:r w:rsidRPr="009F4C2E">
        <w:rPr>
          <w:sz w:val="26"/>
          <w:szCs w:val="26"/>
        </w:rPr>
        <w:t>Appellate counsel requests late transmission of the exhibits listed by number on the attached page.</w:t>
      </w:r>
      <w:r w:rsidR="00F50211">
        <w:rPr>
          <w:sz w:val="26"/>
          <w:szCs w:val="26"/>
        </w:rPr>
        <w:t xml:space="preserve"> </w:t>
      </w:r>
      <w:r w:rsidRPr="009F4C2E">
        <w:rPr>
          <w:sz w:val="26"/>
          <w:szCs w:val="26"/>
        </w:rPr>
        <w:t>The exhibits are relevant to the following issue(s):</w:t>
      </w:r>
      <w:r>
        <w:rPr>
          <w:color w:val="0000D6"/>
          <w:sz w:val="26"/>
          <w:szCs w:val="26"/>
        </w:rPr>
        <w:t xml:space="preserve"> </w:t>
      </w:r>
      <w:r>
        <w:rPr>
          <w:i/>
          <w:iCs/>
          <w:color w:val="0000FF"/>
          <w:sz w:val="26"/>
          <w:szCs w:val="26"/>
        </w:rPr>
        <w:t>[describe]</w:t>
      </w:r>
      <w:r w:rsidRPr="009F4C2E">
        <w:rPr>
          <w:sz w:val="26"/>
          <w:szCs w:val="26"/>
        </w:rPr>
        <w:t>. The reason appellate counsel did not make the request within the time prescribed is</w:t>
      </w:r>
      <w:r>
        <w:rPr>
          <w:color w:val="0000D6"/>
          <w:sz w:val="26"/>
          <w:szCs w:val="26"/>
        </w:rPr>
        <w:t xml:space="preserve"> </w:t>
      </w:r>
      <w:r>
        <w:rPr>
          <w:i/>
          <w:iCs/>
          <w:color w:val="0000FF"/>
          <w:sz w:val="26"/>
          <w:szCs w:val="26"/>
        </w:rPr>
        <w:t>[provide the reason]</w:t>
      </w:r>
      <w:r w:rsidRPr="009F4C2E">
        <w:rPr>
          <w:sz w:val="26"/>
          <w:szCs w:val="26"/>
        </w:rPr>
        <w:t xml:space="preserve">. </w:t>
      </w:r>
      <w:r>
        <w:rPr>
          <w:color w:val="0000D6"/>
          <w:sz w:val="26"/>
          <w:szCs w:val="26"/>
        </w:rPr>
        <w:t xml:space="preserve"> </w:t>
      </w:r>
    </w:p>
    <w:p w14:paraId="291E3B19" w14:textId="77777777" w:rsidR="009F4C2E" w:rsidRDefault="009F4C2E" w:rsidP="009F4C2E">
      <w:pPr>
        <w:spacing w:line="480" w:lineRule="auto"/>
        <w:rPr>
          <w:sz w:val="26"/>
          <w:szCs w:val="26"/>
        </w:rPr>
      </w:pPr>
      <w:r>
        <w:rPr>
          <w:color w:val="0000D6"/>
          <w:sz w:val="26"/>
          <w:szCs w:val="26"/>
        </w:rPr>
        <w:tab/>
      </w:r>
      <w:r w:rsidRPr="009F4C2E">
        <w:rPr>
          <w:sz w:val="26"/>
          <w:szCs w:val="26"/>
        </w:rPr>
        <w:t xml:space="preserve">I declare under penalty of perjury under the laws of California that the foregoing is true and correct. </w:t>
      </w:r>
      <w:r w:rsidRPr="009F4C2E">
        <w:rPr>
          <w:sz w:val="26"/>
          <w:szCs w:val="26"/>
        </w:rPr>
        <w:tab/>
      </w:r>
    </w:p>
    <w:p w14:paraId="07CDFB56" w14:textId="77777777" w:rsidR="009F4C2E" w:rsidRPr="009F4C2E" w:rsidRDefault="009F4C2E" w:rsidP="009F4C2E">
      <w:pPr>
        <w:spacing w:line="480" w:lineRule="auto"/>
        <w:rPr>
          <w:sz w:val="26"/>
          <w:szCs w:val="26"/>
        </w:rPr>
      </w:pPr>
    </w:p>
    <w:p w14:paraId="042FD023" w14:textId="77777777" w:rsidR="009F4C2E" w:rsidRDefault="009F4C2E" w:rsidP="009F4C2E">
      <w:pPr>
        <w:tabs>
          <w:tab w:val="left" w:pos="720"/>
          <w:tab w:val="left" w:pos="1440"/>
          <w:tab w:val="left" w:pos="2160"/>
          <w:tab w:val="left" w:pos="2880"/>
          <w:tab w:val="left" w:pos="3600"/>
          <w:tab w:val="left" w:pos="4320"/>
          <w:tab w:val="left" w:pos="5040"/>
          <w:tab w:val="left" w:pos="5760"/>
          <w:tab w:val="left" w:pos="6480"/>
          <w:tab w:val="left" w:pos="7200"/>
        </w:tabs>
        <w:spacing w:line="480" w:lineRule="auto"/>
        <w:ind w:left="7200" w:hanging="7200"/>
        <w:rPr>
          <w:color w:val="0000D6"/>
          <w:sz w:val="26"/>
          <w:szCs w:val="26"/>
        </w:rPr>
      </w:pPr>
      <w:r w:rsidRPr="009F4C2E">
        <w:rPr>
          <w:sz w:val="26"/>
          <w:szCs w:val="26"/>
        </w:rPr>
        <w:t>Dated:</w:t>
      </w:r>
      <w:r>
        <w:rPr>
          <w:color w:val="0000D6"/>
          <w:sz w:val="26"/>
          <w:szCs w:val="26"/>
        </w:rPr>
        <w:t xml:space="preserve"> </w:t>
      </w:r>
      <w:r>
        <w:rPr>
          <w:i/>
          <w:iCs/>
          <w:color w:val="0000FF"/>
          <w:sz w:val="26"/>
          <w:szCs w:val="26"/>
        </w:rPr>
        <w:t>[date]</w:t>
      </w:r>
      <w:r>
        <w:rPr>
          <w:color w:val="0000D6"/>
          <w:sz w:val="26"/>
          <w:szCs w:val="26"/>
        </w:rPr>
        <w:tab/>
      </w:r>
      <w:r>
        <w:rPr>
          <w:color w:val="0000D6"/>
          <w:sz w:val="26"/>
          <w:szCs w:val="26"/>
        </w:rPr>
        <w:tab/>
      </w:r>
      <w:r>
        <w:rPr>
          <w:color w:val="0000D6"/>
          <w:sz w:val="26"/>
          <w:szCs w:val="26"/>
        </w:rPr>
        <w:tab/>
      </w:r>
      <w:r>
        <w:rPr>
          <w:color w:val="0000D6"/>
          <w:sz w:val="26"/>
          <w:szCs w:val="26"/>
        </w:rPr>
        <w:tab/>
      </w:r>
      <w:r w:rsidRPr="009F4C2E">
        <w:rPr>
          <w:sz w:val="26"/>
          <w:szCs w:val="26"/>
        </w:rPr>
        <w:t>Respectfully submitted,</w:t>
      </w:r>
      <w:r w:rsidRPr="009F4C2E">
        <w:rPr>
          <w:sz w:val="26"/>
          <w:szCs w:val="26"/>
        </w:rPr>
        <w:tab/>
      </w:r>
      <w:r>
        <w:rPr>
          <w:color w:val="0000D6"/>
          <w:sz w:val="26"/>
          <w:szCs w:val="26"/>
        </w:rPr>
        <w:tab/>
      </w:r>
    </w:p>
    <w:p w14:paraId="3950838A" w14:textId="77777777" w:rsidR="009F4C2E" w:rsidRDefault="009F4C2E" w:rsidP="009F4C2E">
      <w:pPr>
        <w:ind w:left="3600"/>
        <w:rPr>
          <w:i/>
          <w:iCs/>
          <w:color w:val="0000FF"/>
          <w:sz w:val="26"/>
          <w:szCs w:val="26"/>
        </w:rPr>
      </w:pPr>
      <w:r>
        <w:rPr>
          <w:i/>
          <w:iCs/>
          <w:color w:val="0000FF"/>
          <w:sz w:val="26"/>
          <w:szCs w:val="26"/>
        </w:rPr>
        <w:t>[Attorney’s name]</w:t>
      </w:r>
    </w:p>
    <w:p w14:paraId="60D32125" w14:textId="77777777" w:rsidR="009F4C2E" w:rsidRDefault="009F4C2E" w:rsidP="009F4C2E">
      <w:pPr>
        <w:rPr>
          <w:color w:val="0000D6"/>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sidRPr="009F4C2E">
        <w:rPr>
          <w:sz w:val="26"/>
          <w:szCs w:val="26"/>
        </w:rPr>
        <w:t>State Bar No.</w:t>
      </w:r>
      <w:r>
        <w:rPr>
          <w:color w:val="0000D6"/>
          <w:sz w:val="26"/>
          <w:szCs w:val="26"/>
        </w:rPr>
        <w:t xml:space="preserve"> </w:t>
      </w:r>
      <w:r>
        <w:rPr>
          <w:i/>
          <w:iCs/>
          <w:color w:val="0000FF"/>
          <w:sz w:val="26"/>
          <w:szCs w:val="26"/>
        </w:rPr>
        <w:t>[number]</w:t>
      </w:r>
    </w:p>
    <w:p w14:paraId="4171E986" w14:textId="77777777" w:rsidR="008030D7" w:rsidRDefault="009F4C2E" w:rsidP="009F4C2E">
      <w:pPr>
        <w:rPr>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sidRPr="009F4C2E">
        <w:rPr>
          <w:sz w:val="26"/>
          <w:szCs w:val="26"/>
        </w:rPr>
        <w:t>Attorney for Defendant</w:t>
      </w:r>
      <w:r w:rsidR="008030D7">
        <w:rPr>
          <w:sz w:val="26"/>
          <w:szCs w:val="26"/>
        </w:rPr>
        <w:t xml:space="preserve"> </w:t>
      </w:r>
    </w:p>
    <w:p w14:paraId="1EAB6461" w14:textId="4C039B84" w:rsidR="009F4C2E" w:rsidRDefault="008030D7" w:rsidP="008030D7">
      <w:pPr>
        <w:ind w:left="2880" w:firstLine="720"/>
        <w:rPr>
          <w:color w:val="0000D6"/>
          <w:sz w:val="26"/>
          <w:szCs w:val="26"/>
        </w:rPr>
      </w:pPr>
      <w:r>
        <w:rPr>
          <w:sz w:val="26"/>
          <w:szCs w:val="26"/>
        </w:rPr>
        <w:t>and Appellant</w:t>
      </w:r>
      <w:r w:rsidR="009F4C2E">
        <w:rPr>
          <w:color w:val="0000D6"/>
          <w:sz w:val="26"/>
          <w:szCs w:val="26"/>
        </w:rPr>
        <w:t xml:space="preserve"> </w:t>
      </w:r>
      <w:r w:rsidR="009F4C2E">
        <w:rPr>
          <w:i/>
          <w:iCs/>
          <w:color w:val="0000FF"/>
          <w:sz w:val="26"/>
          <w:szCs w:val="26"/>
        </w:rPr>
        <w:t>[name]</w:t>
      </w:r>
    </w:p>
    <w:p w14:paraId="3036B235" w14:textId="77777777" w:rsidR="009F4C2E" w:rsidRDefault="009F4C2E" w:rsidP="009F4C2E">
      <w:pPr>
        <w:spacing w:line="480" w:lineRule="auto"/>
        <w:rPr>
          <w:color w:val="0000D6"/>
          <w:sz w:val="26"/>
          <w:szCs w:val="26"/>
        </w:rPr>
      </w:pPr>
    </w:p>
    <w:p w14:paraId="3D5F7458" w14:textId="77777777" w:rsidR="009F4C2E" w:rsidRDefault="009F4C2E" w:rsidP="009F4C2E">
      <w:pPr>
        <w:rPr>
          <w:color w:val="0000D6"/>
          <w:sz w:val="26"/>
          <w:szCs w:val="26"/>
        </w:rPr>
      </w:pPr>
    </w:p>
    <w:p w14:paraId="11FF2CB0" w14:textId="77777777" w:rsidR="009F4C2E" w:rsidRDefault="009F4C2E" w:rsidP="009F4C2E">
      <w:pPr>
        <w:rPr>
          <w:sz w:val="26"/>
          <w:szCs w:val="26"/>
        </w:rPr>
        <w:sectPr w:rsidR="009F4C2E" w:rsidSect="007A4EBD">
          <w:footerReference w:type="default" r:id="rId11"/>
          <w:pgSz w:w="12240" w:h="15840"/>
          <w:pgMar w:top="990" w:right="2160" w:bottom="1440" w:left="2160" w:header="1440" w:footer="1440" w:gutter="0"/>
          <w:pgNumType w:start="0"/>
          <w:cols w:space="720"/>
          <w:titlePg/>
          <w:docGrid w:linePitch="272"/>
        </w:sectPr>
      </w:pPr>
      <w:r>
        <w:rPr>
          <w:sz w:val="26"/>
          <w:szCs w:val="26"/>
        </w:rPr>
        <w:br w:type="page"/>
      </w:r>
    </w:p>
    <w:p w14:paraId="056211D1" w14:textId="77777777" w:rsidR="009F4C2E" w:rsidRDefault="009F4C2E" w:rsidP="009F4C2E">
      <w:pPr>
        <w:rPr>
          <w:i/>
          <w:iCs/>
          <w:color w:val="0000D6"/>
          <w:sz w:val="26"/>
          <w:szCs w:val="26"/>
        </w:rPr>
      </w:pPr>
      <w:r w:rsidRPr="009F4C2E">
        <w:rPr>
          <w:i/>
          <w:sz w:val="26"/>
          <w:szCs w:val="26"/>
        </w:rPr>
        <w:lastRenderedPageBreak/>
        <w:t>People v.</w:t>
      </w:r>
      <w:r>
        <w:rPr>
          <w:color w:val="0000D6"/>
          <w:sz w:val="26"/>
          <w:szCs w:val="26"/>
        </w:rPr>
        <w:t xml:space="preserve"> </w:t>
      </w:r>
      <w:r>
        <w:rPr>
          <w:i/>
          <w:iCs/>
          <w:color w:val="0000D6"/>
          <w:sz w:val="26"/>
          <w:szCs w:val="26"/>
        </w:rPr>
        <w:t>[defendant’s name]</w:t>
      </w:r>
    </w:p>
    <w:p w14:paraId="1E52230B" w14:textId="77777777" w:rsidR="009F4C2E" w:rsidRDefault="009F4C2E" w:rsidP="009F4C2E">
      <w:pPr>
        <w:rPr>
          <w:color w:val="0000D6"/>
          <w:sz w:val="26"/>
          <w:szCs w:val="26"/>
        </w:rPr>
      </w:pPr>
      <w:r w:rsidRPr="009F4C2E">
        <w:rPr>
          <w:sz w:val="26"/>
          <w:szCs w:val="26"/>
        </w:rPr>
        <w:t>Court of Appeal No.</w:t>
      </w:r>
      <w:r>
        <w:rPr>
          <w:color w:val="0000D6"/>
          <w:sz w:val="26"/>
          <w:szCs w:val="26"/>
        </w:rPr>
        <w:t xml:space="preserve"> </w:t>
      </w:r>
      <w:r>
        <w:rPr>
          <w:i/>
          <w:iCs/>
          <w:color w:val="0000D6"/>
          <w:sz w:val="26"/>
          <w:szCs w:val="26"/>
        </w:rPr>
        <w:t>[number]</w:t>
      </w:r>
    </w:p>
    <w:p w14:paraId="5017259A" w14:textId="77777777" w:rsidR="009F4C2E" w:rsidRDefault="009F4C2E" w:rsidP="009F4C2E">
      <w:pPr>
        <w:rPr>
          <w:color w:val="0000D6"/>
          <w:sz w:val="26"/>
          <w:szCs w:val="26"/>
        </w:rPr>
      </w:pPr>
      <w:r w:rsidRPr="009F4C2E">
        <w:rPr>
          <w:sz w:val="26"/>
          <w:szCs w:val="26"/>
        </w:rPr>
        <w:t>Superior Court No.</w:t>
      </w:r>
      <w:r>
        <w:rPr>
          <w:color w:val="0000D6"/>
          <w:sz w:val="26"/>
          <w:szCs w:val="26"/>
        </w:rPr>
        <w:t xml:space="preserve"> </w:t>
      </w:r>
      <w:r>
        <w:rPr>
          <w:i/>
          <w:iCs/>
          <w:color w:val="0000D6"/>
          <w:sz w:val="26"/>
          <w:szCs w:val="26"/>
        </w:rPr>
        <w:t>[number]</w:t>
      </w:r>
    </w:p>
    <w:p w14:paraId="230A5F29" w14:textId="77777777" w:rsidR="009F4C2E" w:rsidRDefault="009F4C2E" w:rsidP="009F4C2E">
      <w:pPr>
        <w:spacing w:line="480" w:lineRule="auto"/>
        <w:rPr>
          <w:b/>
          <w:bCs/>
          <w:color w:val="0000D6"/>
          <w:sz w:val="26"/>
          <w:szCs w:val="26"/>
        </w:rPr>
      </w:pPr>
    </w:p>
    <w:p w14:paraId="5FF1760B" w14:textId="77777777" w:rsidR="009F4C2E" w:rsidRPr="009F4C2E" w:rsidRDefault="009F4C2E" w:rsidP="008030D7">
      <w:pPr>
        <w:spacing w:line="480" w:lineRule="auto"/>
        <w:jc w:val="center"/>
        <w:rPr>
          <w:i/>
          <w:iCs/>
          <w:sz w:val="26"/>
          <w:szCs w:val="26"/>
        </w:rPr>
      </w:pPr>
      <w:r w:rsidRPr="009F4C2E">
        <w:rPr>
          <w:b/>
          <w:bCs/>
          <w:sz w:val="26"/>
          <w:szCs w:val="26"/>
        </w:rPr>
        <w:t>EXHIBIT LIST</w:t>
      </w:r>
    </w:p>
    <w:p w14:paraId="4D4A6F25" w14:textId="77777777" w:rsidR="009F4C2E" w:rsidRPr="009F4C2E" w:rsidRDefault="009F4C2E" w:rsidP="009F4C2E">
      <w:pPr>
        <w:tabs>
          <w:tab w:val="left" w:pos="720"/>
          <w:tab w:val="left" w:pos="1440"/>
          <w:tab w:val="left" w:pos="2160"/>
          <w:tab w:val="left" w:pos="2880"/>
          <w:tab w:val="left" w:pos="3600"/>
        </w:tabs>
        <w:spacing w:line="480" w:lineRule="auto"/>
        <w:ind w:left="3600" w:hanging="3600"/>
        <w:rPr>
          <w:b/>
          <w:bCs/>
          <w:sz w:val="26"/>
          <w:szCs w:val="26"/>
        </w:rPr>
      </w:pPr>
      <w:r w:rsidRPr="009F4C2E">
        <w:rPr>
          <w:b/>
          <w:bCs/>
          <w:sz w:val="26"/>
          <w:szCs w:val="26"/>
          <w:u w:val="single"/>
        </w:rPr>
        <w:t>Court Exhibit No.</w:t>
      </w:r>
      <w:r w:rsidRPr="009F4C2E">
        <w:rPr>
          <w:b/>
          <w:bCs/>
          <w:sz w:val="26"/>
          <w:szCs w:val="26"/>
        </w:rPr>
        <w:tab/>
      </w:r>
      <w:r w:rsidRPr="009F4C2E">
        <w:rPr>
          <w:b/>
          <w:bCs/>
          <w:sz w:val="26"/>
          <w:szCs w:val="26"/>
        </w:rPr>
        <w:tab/>
      </w:r>
      <w:r w:rsidRPr="009F4C2E">
        <w:rPr>
          <w:b/>
          <w:bCs/>
          <w:sz w:val="26"/>
          <w:szCs w:val="26"/>
        </w:rPr>
        <w:tab/>
      </w:r>
      <w:r w:rsidRPr="009F4C2E">
        <w:rPr>
          <w:b/>
          <w:bCs/>
          <w:sz w:val="26"/>
          <w:szCs w:val="26"/>
          <w:u w:val="single"/>
        </w:rPr>
        <w:t>Description</w:t>
      </w:r>
    </w:p>
    <w:p w14:paraId="3B96AE8A" w14:textId="77777777" w:rsidR="009F4C2E" w:rsidRDefault="009F4C2E" w:rsidP="009F4C2E">
      <w:pPr>
        <w:spacing w:line="480" w:lineRule="auto"/>
        <w:rPr>
          <w:color w:val="0000D6"/>
          <w:sz w:val="26"/>
          <w:szCs w:val="26"/>
        </w:rPr>
      </w:pPr>
    </w:p>
    <w:p w14:paraId="1EB2C4A5" w14:textId="77777777" w:rsidR="009F4C2E" w:rsidRDefault="009F4C2E" w:rsidP="009F4C2E">
      <w:pPr>
        <w:spacing w:line="480" w:lineRule="auto"/>
        <w:rPr>
          <w:i/>
          <w:iCs/>
          <w:color w:val="0000D6"/>
          <w:sz w:val="26"/>
          <w:szCs w:val="26"/>
        </w:rPr>
      </w:pPr>
    </w:p>
    <w:p w14:paraId="4B2E9F9E" w14:textId="77777777" w:rsidR="009F4C2E" w:rsidRDefault="009F4C2E" w:rsidP="009F4C2E">
      <w:pPr>
        <w:spacing w:line="480" w:lineRule="auto"/>
        <w:rPr>
          <w:i/>
          <w:iCs/>
          <w:color w:val="0000D6"/>
          <w:sz w:val="26"/>
          <w:szCs w:val="26"/>
        </w:rPr>
      </w:pPr>
    </w:p>
    <w:p w14:paraId="56AE5AA5" w14:textId="77777777" w:rsidR="009F4C2E" w:rsidRDefault="009F4C2E" w:rsidP="009F4C2E">
      <w:pPr>
        <w:spacing w:line="480" w:lineRule="auto"/>
        <w:rPr>
          <w:i/>
          <w:iCs/>
          <w:color w:val="0000D6"/>
          <w:sz w:val="26"/>
          <w:szCs w:val="26"/>
        </w:rPr>
      </w:pPr>
    </w:p>
    <w:p w14:paraId="79D85B82" w14:textId="77777777" w:rsidR="009F4C2E" w:rsidRDefault="009F4C2E" w:rsidP="009F4C2E">
      <w:pPr>
        <w:spacing w:line="480" w:lineRule="auto"/>
        <w:rPr>
          <w:i/>
          <w:iCs/>
          <w:color w:val="0000D6"/>
          <w:sz w:val="26"/>
          <w:szCs w:val="26"/>
        </w:rPr>
      </w:pPr>
    </w:p>
    <w:p w14:paraId="7C3B75D2" w14:textId="77777777" w:rsidR="009F4C2E" w:rsidRDefault="009F4C2E" w:rsidP="009F4C2E">
      <w:pPr>
        <w:spacing w:line="480" w:lineRule="auto"/>
        <w:rPr>
          <w:i/>
          <w:iCs/>
          <w:color w:val="0000D6"/>
          <w:sz w:val="26"/>
          <w:szCs w:val="26"/>
        </w:rPr>
      </w:pPr>
    </w:p>
    <w:p w14:paraId="1023F333" w14:textId="77777777" w:rsidR="009F4C2E" w:rsidRDefault="009F4C2E" w:rsidP="009F4C2E">
      <w:pPr>
        <w:spacing w:line="480" w:lineRule="auto"/>
        <w:rPr>
          <w:i/>
          <w:iCs/>
          <w:color w:val="0000D6"/>
          <w:sz w:val="26"/>
          <w:szCs w:val="26"/>
        </w:rPr>
      </w:pPr>
    </w:p>
    <w:p w14:paraId="4E35B362" w14:textId="77777777" w:rsidR="009F4C2E" w:rsidRDefault="009F4C2E" w:rsidP="009F4C2E">
      <w:pPr>
        <w:spacing w:line="480" w:lineRule="auto"/>
        <w:rPr>
          <w:i/>
          <w:iCs/>
          <w:color w:val="0000D6"/>
          <w:sz w:val="26"/>
          <w:szCs w:val="26"/>
        </w:rPr>
      </w:pPr>
    </w:p>
    <w:p w14:paraId="7D2F97DB" w14:textId="77777777" w:rsidR="009F4C2E" w:rsidRDefault="009F4C2E" w:rsidP="009F4C2E">
      <w:pPr>
        <w:spacing w:line="480" w:lineRule="auto"/>
        <w:rPr>
          <w:i/>
          <w:iCs/>
          <w:color w:val="0000D6"/>
          <w:sz w:val="26"/>
          <w:szCs w:val="26"/>
        </w:rPr>
      </w:pPr>
    </w:p>
    <w:p w14:paraId="25E1A3EC" w14:textId="77777777" w:rsidR="009F4C2E" w:rsidRDefault="009F4C2E" w:rsidP="009F4C2E">
      <w:pPr>
        <w:spacing w:line="480" w:lineRule="auto"/>
        <w:rPr>
          <w:i/>
          <w:iCs/>
          <w:color w:val="0000D6"/>
          <w:sz w:val="26"/>
          <w:szCs w:val="26"/>
        </w:rPr>
      </w:pPr>
    </w:p>
    <w:p w14:paraId="5C5A55D8" w14:textId="77777777" w:rsidR="009F4C2E" w:rsidRDefault="009F4C2E" w:rsidP="009F4C2E">
      <w:pPr>
        <w:spacing w:line="480" w:lineRule="auto"/>
        <w:rPr>
          <w:i/>
          <w:iCs/>
          <w:color w:val="0000D6"/>
          <w:sz w:val="26"/>
          <w:szCs w:val="26"/>
        </w:rPr>
      </w:pPr>
    </w:p>
    <w:p w14:paraId="109C39C1" w14:textId="77777777" w:rsidR="009F4C2E" w:rsidRDefault="009F4C2E" w:rsidP="009F4C2E">
      <w:pPr>
        <w:spacing w:line="480" w:lineRule="auto"/>
        <w:rPr>
          <w:i/>
          <w:iCs/>
          <w:color w:val="0000D6"/>
          <w:sz w:val="26"/>
          <w:szCs w:val="26"/>
        </w:rPr>
      </w:pPr>
    </w:p>
    <w:p w14:paraId="5460655F" w14:textId="77777777" w:rsidR="009F4C2E" w:rsidRDefault="009F4C2E" w:rsidP="009F4C2E">
      <w:pPr>
        <w:spacing w:line="480" w:lineRule="auto"/>
        <w:rPr>
          <w:i/>
          <w:iCs/>
          <w:color w:val="0000D6"/>
          <w:sz w:val="26"/>
          <w:szCs w:val="26"/>
        </w:rPr>
      </w:pPr>
    </w:p>
    <w:p w14:paraId="111DD990" w14:textId="77777777" w:rsidR="009F4C2E" w:rsidRDefault="009F4C2E" w:rsidP="009F4C2E">
      <w:pPr>
        <w:spacing w:line="480" w:lineRule="auto"/>
        <w:rPr>
          <w:i/>
          <w:iCs/>
          <w:color w:val="0000D6"/>
          <w:sz w:val="26"/>
          <w:szCs w:val="26"/>
        </w:rPr>
      </w:pPr>
    </w:p>
    <w:p w14:paraId="413019F1" w14:textId="77777777" w:rsidR="009F4C2E" w:rsidRDefault="009F4C2E" w:rsidP="009F4C2E">
      <w:pPr>
        <w:spacing w:line="480" w:lineRule="auto"/>
        <w:rPr>
          <w:i/>
          <w:iCs/>
          <w:color w:val="0000D6"/>
          <w:sz w:val="26"/>
          <w:szCs w:val="26"/>
        </w:rPr>
      </w:pPr>
    </w:p>
    <w:p w14:paraId="6D6007F7" w14:textId="77777777" w:rsidR="009F4C2E" w:rsidRDefault="009F4C2E" w:rsidP="009F4C2E">
      <w:pPr>
        <w:spacing w:line="480" w:lineRule="auto"/>
        <w:jc w:val="center"/>
        <w:rPr>
          <w:i/>
          <w:iCs/>
          <w:color w:val="0000D6"/>
          <w:sz w:val="26"/>
          <w:szCs w:val="26"/>
        </w:rPr>
      </w:pPr>
    </w:p>
    <w:p w14:paraId="181E91A2" w14:textId="77777777" w:rsidR="003F13C4" w:rsidRPr="009F4C2E" w:rsidRDefault="009F4C2E" w:rsidP="009F4C2E">
      <w:pPr>
        <w:jc w:val="center"/>
      </w:pPr>
      <w:r>
        <w:rPr>
          <w:sz w:val="26"/>
          <w:szCs w:val="26"/>
        </w:rPr>
        <w:br w:type="page"/>
      </w:r>
      <w:r w:rsidRPr="009F4C2E">
        <w:rPr>
          <w:b/>
          <w:bCs/>
          <w:sz w:val="26"/>
          <w:szCs w:val="26"/>
        </w:rPr>
        <w:lastRenderedPageBreak/>
        <w:t>PROOF OF SERVICE</w:t>
      </w:r>
    </w:p>
    <w:sectPr w:rsidR="003F13C4" w:rsidRPr="009F4C2E" w:rsidSect="003F13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66FFF" w14:textId="77777777" w:rsidR="007A4EBD" w:rsidRDefault="007A4EBD" w:rsidP="007A4EBD">
      <w:r>
        <w:separator/>
      </w:r>
    </w:p>
  </w:endnote>
  <w:endnote w:type="continuationSeparator" w:id="0">
    <w:p w14:paraId="3AE17A60" w14:textId="77777777" w:rsidR="007A4EBD" w:rsidRDefault="007A4EBD" w:rsidP="007A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956195"/>
      <w:docPartObj>
        <w:docPartGallery w:val="Page Numbers (Bottom of Page)"/>
        <w:docPartUnique/>
      </w:docPartObj>
    </w:sdtPr>
    <w:sdtEndPr>
      <w:rPr>
        <w:noProof/>
      </w:rPr>
    </w:sdtEndPr>
    <w:sdtContent>
      <w:p w14:paraId="1AE47687" w14:textId="2E793E81" w:rsidR="007A4EBD" w:rsidRDefault="007A4E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2C635" w14:textId="77777777" w:rsidR="007A4EBD" w:rsidRDefault="007A4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4EB57" w14:textId="77777777" w:rsidR="007A4EBD" w:rsidRDefault="007A4EBD" w:rsidP="007A4EBD">
      <w:r>
        <w:separator/>
      </w:r>
    </w:p>
  </w:footnote>
  <w:footnote w:type="continuationSeparator" w:id="0">
    <w:p w14:paraId="4D43C3A9" w14:textId="77777777" w:rsidR="007A4EBD" w:rsidRDefault="007A4EBD" w:rsidP="007A4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2E"/>
    <w:rsid w:val="001A3056"/>
    <w:rsid w:val="001D3B6A"/>
    <w:rsid w:val="002D7D25"/>
    <w:rsid w:val="003F13C4"/>
    <w:rsid w:val="006724A5"/>
    <w:rsid w:val="007A4EBD"/>
    <w:rsid w:val="008030D7"/>
    <w:rsid w:val="00947345"/>
    <w:rsid w:val="009F4C2E"/>
    <w:rsid w:val="00AD0AC4"/>
    <w:rsid w:val="00BB09DC"/>
    <w:rsid w:val="00F50211"/>
    <w:rsid w:val="00FD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C24E"/>
  <w15:docId w15:val="{ACF23A3A-5DFF-4556-9B3F-5DD34F70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C2E"/>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9F4C2E"/>
    <w:rPr>
      <w:color w:val="0000FF"/>
      <w:u w:val="single"/>
    </w:rPr>
  </w:style>
  <w:style w:type="character" w:styleId="Hyperlink">
    <w:name w:val="Hyperlink"/>
    <w:basedOn w:val="DefaultParagraphFont"/>
    <w:uiPriority w:val="99"/>
    <w:unhideWhenUsed/>
    <w:rsid w:val="009F4C2E"/>
    <w:rPr>
      <w:color w:val="0000FF" w:themeColor="hyperlink"/>
      <w:u w:val="single"/>
    </w:rPr>
  </w:style>
  <w:style w:type="paragraph" w:styleId="FootnoteText">
    <w:name w:val="footnote text"/>
    <w:basedOn w:val="Normal"/>
    <w:link w:val="FootnoteTextChar"/>
    <w:uiPriority w:val="99"/>
    <w:unhideWhenUsed/>
    <w:rsid w:val="008030D7"/>
  </w:style>
  <w:style w:type="character" w:customStyle="1" w:styleId="FootnoteTextChar">
    <w:name w:val="Footnote Text Char"/>
    <w:basedOn w:val="DefaultParagraphFont"/>
    <w:link w:val="FootnoteText"/>
    <w:uiPriority w:val="99"/>
    <w:rsid w:val="008030D7"/>
    <w:rPr>
      <w:rFonts w:ascii="Times New Roman" w:hAnsi="Times New Roman" w:cs="Times New Roman"/>
      <w:sz w:val="20"/>
      <w:szCs w:val="20"/>
    </w:rPr>
  </w:style>
  <w:style w:type="paragraph" w:styleId="Header">
    <w:name w:val="header"/>
    <w:basedOn w:val="Normal"/>
    <w:link w:val="HeaderChar"/>
    <w:uiPriority w:val="99"/>
    <w:unhideWhenUsed/>
    <w:rsid w:val="007A4EBD"/>
    <w:pPr>
      <w:tabs>
        <w:tab w:val="center" w:pos="4680"/>
        <w:tab w:val="right" w:pos="9360"/>
      </w:tabs>
    </w:pPr>
  </w:style>
  <w:style w:type="character" w:customStyle="1" w:styleId="HeaderChar">
    <w:name w:val="Header Char"/>
    <w:basedOn w:val="DefaultParagraphFont"/>
    <w:link w:val="Header"/>
    <w:uiPriority w:val="99"/>
    <w:rsid w:val="007A4EBD"/>
    <w:rPr>
      <w:rFonts w:ascii="Times New Roman" w:hAnsi="Times New Roman" w:cs="Times New Roman"/>
      <w:sz w:val="20"/>
      <w:szCs w:val="20"/>
    </w:rPr>
  </w:style>
  <w:style w:type="paragraph" w:styleId="Footer">
    <w:name w:val="footer"/>
    <w:basedOn w:val="Normal"/>
    <w:link w:val="FooterChar"/>
    <w:uiPriority w:val="99"/>
    <w:unhideWhenUsed/>
    <w:rsid w:val="007A4EBD"/>
    <w:pPr>
      <w:tabs>
        <w:tab w:val="center" w:pos="4680"/>
        <w:tab w:val="right" w:pos="9360"/>
      </w:tabs>
    </w:pPr>
  </w:style>
  <w:style w:type="character" w:customStyle="1" w:styleId="FooterChar">
    <w:name w:val="Footer Char"/>
    <w:basedOn w:val="DefaultParagraphFont"/>
    <w:link w:val="Footer"/>
    <w:uiPriority w:val="99"/>
    <w:rsid w:val="007A4EB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adi-sandiego.com/legal-resources/" TargetMode="External"/><Relationship Id="rId4" Type="http://schemas.openxmlformats.org/officeDocument/2006/relationships/styles" Target="styles.xml"/><Relationship Id="rId9" Type="http://schemas.openxmlformats.org/officeDocument/2006/relationships/hyperlink" Target="https://www.adi-sandiego.com/legal-resources/fourth-district-resources/division-two-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Props1.xml><?xml version="1.0" encoding="utf-8"?>
<ds:datastoreItem xmlns:ds="http://schemas.openxmlformats.org/officeDocument/2006/customXml" ds:itemID="{7882485E-F135-484D-8950-9FF5B1FF04D9}">
  <ds:schemaRefs>
    <ds:schemaRef ds:uri="http://schemas.microsoft.com/sharepoint/v3/contenttype/forms"/>
  </ds:schemaRefs>
</ds:datastoreItem>
</file>

<file path=customXml/itemProps2.xml><?xml version="1.0" encoding="utf-8"?>
<ds:datastoreItem xmlns:ds="http://schemas.openxmlformats.org/officeDocument/2006/customXml" ds:itemID="{0BF4FE13-544F-47B4-A4EA-DDFF6D7BD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1903CE-3F42-4DAC-9CA6-268B9F19FA57}">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437</Words>
  <Characters>2491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Cindi Mishkin</cp:lastModifiedBy>
  <cp:revision>2</cp:revision>
  <dcterms:created xsi:type="dcterms:W3CDTF">2025-03-26T18:30:00Z</dcterms:created>
  <dcterms:modified xsi:type="dcterms:W3CDTF">2025-03-26T18:30:00Z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