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B11BC" w14:textId="77777777" w:rsidR="003551A8" w:rsidRDefault="003551A8" w:rsidP="003551A8">
      <w:pPr>
        <w:rPr>
          <w:rFonts w:ascii="Arial" w:hAnsi="Arial" w:cs="Arial"/>
          <w:color w:val="0000FF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3551A8" w14:paraId="05516021" w14:textId="77777777" w:rsidTr="003551A8">
        <w:trPr>
          <w:cantSplit/>
          <w:jc w:val="center"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29FF" w14:textId="77777777" w:rsidR="003551A8" w:rsidRPr="00130E94" w:rsidRDefault="003551A8">
            <w:pPr>
              <w:spacing w:before="100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130E94">
              <w:rPr>
                <w:rFonts w:ascii="Arial" w:hAnsi="Arial" w:cs="Arial"/>
                <w:color w:val="0000FF"/>
                <w:sz w:val="26"/>
                <w:szCs w:val="26"/>
              </w:rPr>
              <w:t xml:space="preserve">Parts in </w:t>
            </w:r>
            <w:proofErr w:type="gramStart"/>
            <w:r w:rsidRPr="00130E94">
              <w:rPr>
                <w:rFonts w:ascii="Arial" w:hAnsi="Arial" w:cs="Arial"/>
                <w:color w:val="0000FF"/>
                <w:sz w:val="26"/>
                <w:szCs w:val="26"/>
              </w:rPr>
              <w:t>blue print</w:t>
            </w:r>
            <w:proofErr w:type="gramEnd"/>
            <w:r w:rsidRPr="00130E94">
              <w:rPr>
                <w:rFonts w:ascii="Arial" w:hAnsi="Arial" w:cs="Arial"/>
                <w:color w:val="0000FF"/>
                <w:sz w:val="26"/>
                <w:szCs w:val="26"/>
              </w:rPr>
              <w:t xml:space="preserve"> are instructions to user, not to be included in filed document unless so noted. </w:t>
            </w:r>
            <w:r w:rsidRPr="00130E94">
              <w:rPr>
                <w:rFonts w:ascii="Arial" w:hAnsi="Arial" w:cs="Arial"/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</w:p>
          <w:p w14:paraId="738BE729" w14:textId="77777777" w:rsidR="003551A8" w:rsidRDefault="003551A8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2E0F2C58" w14:textId="77777777" w:rsidR="00130E94" w:rsidRPr="00A31C79" w:rsidRDefault="00130E94" w:rsidP="00130E9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jc w:val="center"/>
              <w:rPr>
                <w:rFonts w:ascii="Arial" w:hAnsi="Arial" w:cs="Arial"/>
                <w:b/>
                <w:i/>
                <w:iCs/>
                <w:color w:val="0000FF"/>
                <w:sz w:val="26"/>
                <w:szCs w:val="26"/>
              </w:rPr>
            </w:pPr>
            <w:r w:rsidRPr="00A31C79">
              <w:rPr>
                <w:rFonts w:ascii="Arial" w:hAnsi="Arial" w:cs="Arial"/>
                <w:b/>
                <w:i/>
                <w:iCs/>
                <w:color w:val="0000FF"/>
                <w:sz w:val="26"/>
                <w:szCs w:val="26"/>
              </w:rPr>
              <w:t>PRACTICE TIPS</w:t>
            </w:r>
          </w:p>
          <w:p w14:paraId="33A8A422" w14:textId="77777777" w:rsidR="00130E94" w:rsidRPr="00130E94" w:rsidRDefault="00130E94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4E7447D7" w14:textId="6B68342E" w:rsidR="00130E94" w:rsidRPr="00130E94" w:rsidRDefault="00130E94" w:rsidP="00130E94">
            <w:pPr>
              <w:spacing w:after="38" w:line="307" w:lineRule="atLeas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130E94">
              <w:rPr>
                <w:rFonts w:ascii="Arial" w:hAnsi="Arial" w:cs="Arial"/>
                <w:bCs/>
                <w:color w:val="0000FF"/>
                <w:sz w:val="26"/>
                <w:szCs w:val="26"/>
              </w:rPr>
              <w:t xml:space="preserve">See </w:t>
            </w:r>
            <w:hyperlink r:id="rId9" w:history="1">
              <w:r w:rsidRPr="00130E94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ADI Manual</w:t>
              </w:r>
            </w:hyperlink>
            <w:r w:rsidRPr="00130E94">
              <w:rPr>
                <w:rFonts w:ascii="Arial" w:hAnsi="Arial" w:cs="Arial"/>
                <w:color w:val="0000FF"/>
                <w:sz w:val="26"/>
                <w:szCs w:val="26"/>
              </w:rPr>
              <w:t>, chapter 3, section 3.2.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6.1</w:t>
            </w:r>
            <w:r w:rsidRPr="00130E94"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; </w:t>
            </w:r>
            <w:hyperlink r:id="rId10" w:history="1">
              <w:r w:rsidRPr="00130E94">
                <w:rPr>
                  <w:rStyle w:val="Hyperlink"/>
                  <w:rFonts w:ascii="Arial" w:eastAsia="Calibri" w:hAnsi="Arial" w:cs="Arial"/>
                  <w:sz w:val="26"/>
                  <w:szCs w:val="26"/>
                </w:rPr>
                <w:t>ADI’s Motion Practice Guide</w:t>
              </w:r>
            </w:hyperlink>
            <w:r w:rsidRPr="00130E94"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, section </w:t>
            </w:r>
            <w:r w:rsidRPr="00130E94">
              <w:rPr>
                <w:rFonts w:ascii="Arial" w:hAnsi="Arial" w:cs="Arial"/>
                <w:color w:val="0000FF"/>
                <w:sz w:val="26"/>
                <w:szCs w:val="26"/>
              </w:rPr>
              <w:t>II.B.1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.</w:t>
            </w:r>
            <w:r w:rsidRPr="00130E94">
              <w:rPr>
                <w:rFonts w:ascii="Arial" w:hAnsi="Arial" w:cs="Arial"/>
                <w:color w:val="0000FF"/>
                <w:sz w:val="26"/>
                <w:szCs w:val="26"/>
              </w:rPr>
              <w:t xml:space="preserve">  </w:t>
            </w:r>
          </w:p>
          <w:p w14:paraId="03923F0D" w14:textId="77777777" w:rsidR="00130E94" w:rsidRDefault="00130E94">
            <w:pPr>
              <w:rPr>
                <w:rFonts w:ascii="Arial" w:hAnsi="Arial" w:cs="Arial"/>
                <w:color w:val="0000FF"/>
              </w:rPr>
            </w:pPr>
          </w:p>
          <w:p w14:paraId="24705AA0" w14:textId="17A6A912" w:rsidR="003551A8" w:rsidRDefault="003551A8">
            <w:pPr>
              <w:spacing w:after="38"/>
            </w:pPr>
          </w:p>
        </w:tc>
      </w:tr>
    </w:tbl>
    <w:p w14:paraId="1DE187B7" w14:textId="77777777" w:rsidR="003551A8" w:rsidRDefault="003551A8" w:rsidP="003551A8">
      <w:pPr>
        <w:rPr>
          <w:color w:val="0000FF"/>
          <w:sz w:val="26"/>
          <w:szCs w:val="26"/>
        </w:rPr>
      </w:pPr>
    </w:p>
    <w:p w14:paraId="6FD302CF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122D5023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08255591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7224A668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39AB106F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550F09ED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44FD8C19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36AF0DFA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50550CBA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53BE3D4D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483D97F1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19E79DB1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47C56E5F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2A0F4C1B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768B18CD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2426A482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06A370B0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37EC6B1C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3CE58EF5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12DD86F0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0C9B7009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3C0EC556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4EB8165A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00293BD2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1EDC5F00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2046AEAF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18CB2A96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7B4FCD36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4085EDF4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2C484A5E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4B97B711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1E25A693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738A831C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70203405" w14:textId="16C61320" w:rsidR="003551A8" w:rsidRDefault="003551A8" w:rsidP="003551A8">
      <w:pPr>
        <w:jc w:val="center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lastRenderedPageBreak/>
        <w:t>[Letterhead]</w:t>
      </w:r>
    </w:p>
    <w:p w14:paraId="1E789B08" w14:textId="77777777" w:rsidR="003551A8" w:rsidRDefault="003551A8" w:rsidP="003551A8">
      <w:pPr>
        <w:jc w:val="center"/>
        <w:rPr>
          <w:i/>
          <w:iCs/>
          <w:color w:val="0000FF"/>
          <w:sz w:val="26"/>
          <w:szCs w:val="26"/>
        </w:rPr>
      </w:pPr>
    </w:p>
    <w:p w14:paraId="50CBF60F" w14:textId="77777777" w:rsidR="00130E94" w:rsidRDefault="00130E94" w:rsidP="003551A8">
      <w:pPr>
        <w:jc w:val="center"/>
        <w:rPr>
          <w:i/>
          <w:iCs/>
          <w:color w:val="0000FF"/>
          <w:sz w:val="26"/>
          <w:szCs w:val="26"/>
        </w:rPr>
      </w:pPr>
    </w:p>
    <w:p w14:paraId="13E03516" w14:textId="77777777" w:rsidR="003551A8" w:rsidRDefault="003551A8" w:rsidP="003551A8">
      <w:pPr>
        <w:jc w:val="center"/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[Date]</w:t>
      </w:r>
    </w:p>
    <w:p w14:paraId="1B6142CB" w14:textId="77777777" w:rsidR="003551A8" w:rsidRDefault="003551A8" w:rsidP="003551A8">
      <w:pPr>
        <w:rPr>
          <w:sz w:val="26"/>
          <w:szCs w:val="26"/>
        </w:rPr>
      </w:pPr>
    </w:p>
    <w:p w14:paraId="7D4C2941" w14:textId="77777777" w:rsidR="003551A8" w:rsidRDefault="003551A8" w:rsidP="003551A8">
      <w:pPr>
        <w:rPr>
          <w:sz w:val="26"/>
          <w:szCs w:val="26"/>
        </w:rPr>
      </w:pPr>
      <w:r>
        <w:rPr>
          <w:sz w:val="26"/>
          <w:szCs w:val="26"/>
        </w:rPr>
        <w:t>Mr./Ms.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[clerk’s name]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DD795B3" w14:textId="77777777" w:rsidR="003551A8" w:rsidRDefault="003551A8" w:rsidP="003551A8">
      <w:pPr>
        <w:rPr>
          <w:sz w:val="26"/>
          <w:szCs w:val="26"/>
        </w:rPr>
      </w:pPr>
      <w:r>
        <w:rPr>
          <w:sz w:val="26"/>
          <w:szCs w:val="26"/>
        </w:rPr>
        <w:t xml:space="preserve">Superior Court of </w:t>
      </w:r>
      <w:r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 xml:space="preserve"> County</w:t>
      </w:r>
    </w:p>
    <w:p w14:paraId="0296F43C" w14:textId="77777777" w:rsidR="003551A8" w:rsidRDefault="003551A8" w:rsidP="003551A8">
      <w:pPr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[Address]</w:t>
      </w:r>
    </w:p>
    <w:p w14:paraId="74244D2D" w14:textId="77777777" w:rsidR="003551A8" w:rsidRDefault="003551A8" w:rsidP="003551A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FB1BE13" w14:textId="77777777" w:rsidR="003551A8" w:rsidRDefault="003551A8" w:rsidP="003551A8">
      <w:pPr>
        <w:tabs>
          <w:tab w:val="left" w:pos="720"/>
          <w:tab w:val="left" w:pos="1440"/>
        </w:tabs>
        <w:ind w:left="1440" w:hanging="1440"/>
        <w:rPr>
          <w:sz w:val="26"/>
          <w:szCs w:val="26"/>
        </w:rPr>
      </w:pPr>
      <w:r>
        <w:rPr>
          <w:sz w:val="26"/>
          <w:szCs w:val="26"/>
        </w:rPr>
        <w:tab/>
        <w:t xml:space="preserve">Re: </w:t>
      </w:r>
      <w:r>
        <w:rPr>
          <w:i/>
          <w:iCs/>
          <w:sz w:val="26"/>
          <w:szCs w:val="26"/>
        </w:rPr>
        <w:tab/>
        <w:t xml:space="preserve">People v. </w:t>
      </w:r>
      <w:r>
        <w:rPr>
          <w:i/>
          <w:iCs/>
          <w:color w:val="0000FF"/>
          <w:sz w:val="26"/>
          <w:szCs w:val="26"/>
        </w:rPr>
        <w:t>[client’s name]</w:t>
      </w:r>
      <w:r>
        <w:rPr>
          <w:color w:val="008000"/>
          <w:sz w:val="26"/>
          <w:szCs w:val="26"/>
        </w:rPr>
        <w:t xml:space="preserve"> / </w:t>
      </w:r>
      <w:r>
        <w:rPr>
          <w:i/>
          <w:iCs/>
          <w:color w:val="008000"/>
          <w:sz w:val="26"/>
          <w:szCs w:val="26"/>
        </w:rPr>
        <w:t>In re [client’s first name, last initial]</w:t>
      </w:r>
    </w:p>
    <w:p w14:paraId="50D599B8" w14:textId="77777777" w:rsidR="003551A8" w:rsidRDefault="003551A8" w:rsidP="003551A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Superior Court No.: </w:t>
      </w:r>
      <w:r>
        <w:rPr>
          <w:i/>
          <w:iCs/>
          <w:color w:val="0000FF"/>
          <w:sz w:val="26"/>
          <w:szCs w:val="26"/>
        </w:rPr>
        <w:t>[number]</w:t>
      </w:r>
    </w:p>
    <w:p w14:paraId="2D77183D" w14:textId="77777777" w:rsidR="003551A8" w:rsidRDefault="003551A8" w:rsidP="003551A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Court of Appeal No.: </w:t>
      </w:r>
      <w:r>
        <w:rPr>
          <w:i/>
          <w:iCs/>
          <w:color w:val="0000FF"/>
          <w:sz w:val="26"/>
          <w:szCs w:val="26"/>
        </w:rPr>
        <w:t>[number]</w:t>
      </w:r>
    </w:p>
    <w:p w14:paraId="4CE9A152" w14:textId="77777777" w:rsidR="003551A8" w:rsidRDefault="003551A8" w:rsidP="003551A8">
      <w:pPr>
        <w:tabs>
          <w:tab w:val="left" w:pos="720"/>
          <w:tab w:val="left" w:pos="1440"/>
        </w:tabs>
        <w:ind w:left="1440" w:hanging="1440"/>
        <w:rPr>
          <w:i/>
          <w:iCs/>
          <w:color w:val="00B0F0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Notification of Missing Part of Record (Rule [8.340(b) </w:t>
      </w:r>
      <w:r>
        <w:rPr>
          <w:color w:val="008000"/>
          <w:sz w:val="26"/>
          <w:szCs w:val="26"/>
          <w:u w:val="single"/>
        </w:rPr>
        <w:t>/ 8.410</w:t>
      </w:r>
      <w:r>
        <w:rPr>
          <w:sz w:val="26"/>
          <w:szCs w:val="26"/>
          <w:u w:val="single"/>
        </w:rPr>
        <w:t>]</w:t>
      </w:r>
      <w:r>
        <w:rPr>
          <w:sz w:val="26"/>
          <w:szCs w:val="26"/>
        </w:rPr>
        <w:t>)</w:t>
      </w:r>
    </w:p>
    <w:p w14:paraId="39DE935E" w14:textId="77777777" w:rsidR="003551A8" w:rsidRDefault="003551A8" w:rsidP="003551A8">
      <w:pPr>
        <w:ind w:left="1440"/>
        <w:rPr>
          <w:sz w:val="26"/>
          <w:szCs w:val="26"/>
        </w:rPr>
      </w:pPr>
    </w:p>
    <w:p w14:paraId="2AC8490D" w14:textId="77777777" w:rsidR="003551A8" w:rsidRDefault="003551A8" w:rsidP="003551A8">
      <w:pPr>
        <w:rPr>
          <w:sz w:val="26"/>
          <w:szCs w:val="26"/>
        </w:rPr>
      </w:pPr>
      <w:r>
        <w:rPr>
          <w:sz w:val="26"/>
          <w:szCs w:val="26"/>
        </w:rPr>
        <w:t>Dear Mr./Ms.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[clerk’s name]</w:t>
      </w:r>
      <w:r>
        <w:rPr>
          <w:sz w:val="26"/>
          <w:szCs w:val="26"/>
        </w:rPr>
        <w:t>:</w:t>
      </w:r>
    </w:p>
    <w:p w14:paraId="60A751A3" w14:textId="77777777" w:rsidR="003551A8" w:rsidRDefault="003551A8" w:rsidP="003551A8">
      <w:pPr>
        <w:ind w:left="720" w:hanging="630"/>
        <w:rPr>
          <w:sz w:val="26"/>
          <w:szCs w:val="26"/>
        </w:rPr>
      </w:pPr>
    </w:p>
    <w:p w14:paraId="0DF3B2DC" w14:textId="1A989FA7" w:rsidR="003551A8" w:rsidRDefault="003551A8" w:rsidP="003551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630"/>
        <w:rPr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ab/>
      </w:r>
      <w:r w:rsidR="001D2CC0">
        <w:rPr>
          <w:rFonts w:ascii="TimesNewRoman" w:hAnsi="TimesNewRoman" w:cs="TimesNewRoman"/>
          <w:sz w:val="26"/>
          <w:szCs w:val="26"/>
        </w:rPr>
        <w:tab/>
      </w:r>
      <w:r>
        <w:rPr>
          <w:rFonts w:ascii="TimesNewRoman" w:hAnsi="TimesNewRoman" w:cs="TimesNewRoman"/>
          <w:sz w:val="26"/>
          <w:szCs w:val="26"/>
        </w:rPr>
        <w:t>I represent</w:t>
      </w:r>
      <w:r>
        <w:rPr>
          <w:i/>
          <w:iCs/>
          <w:color w:val="0000FF"/>
          <w:sz w:val="26"/>
          <w:szCs w:val="26"/>
        </w:rPr>
        <w:t xml:space="preserve"> [client’s name or first name, last initial]</w:t>
      </w:r>
      <w:r>
        <w:rPr>
          <w:rFonts w:ascii="TimesNewRoman" w:hAnsi="TimesNewRoman" w:cs="TimesNewRoman"/>
          <w:color w:val="0000FF"/>
          <w:sz w:val="26"/>
          <w:szCs w:val="26"/>
        </w:rPr>
        <w:t xml:space="preserve"> </w:t>
      </w:r>
      <w:r>
        <w:rPr>
          <w:rFonts w:ascii="TimesNewRoman" w:hAnsi="TimesNewRoman" w:cs="TimesNewRoman"/>
          <w:sz w:val="26"/>
          <w:szCs w:val="26"/>
        </w:rPr>
        <w:t xml:space="preserve">in the above-referenced appeal. </w:t>
      </w:r>
      <w:r>
        <w:rPr>
          <w:sz w:val="26"/>
          <w:szCs w:val="26"/>
        </w:rPr>
        <w:t>Part of the normal record on appeal (Cal. Rules of Court, rule</w:t>
      </w:r>
      <w:r>
        <w:rPr>
          <w:i/>
          <w:iCs/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[8.320 </w:t>
      </w:r>
      <w:r>
        <w:rPr>
          <w:color w:val="008000"/>
          <w:sz w:val="26"/>
          <w:szCs w:val="26"/>
        </w:rPr>
        <w:t>/ 8.407</w:t>
      </w:r>
      <w:r>
        <w:rPr>
          <w:sz w:val="26"/>
          <w:szCs w:val="26"/>
        </w:rPr>
        <w:t>]), as listed on the next page, is missing.</w:t>
      </w:r>
    </w:p>
    <w:p w14:paraId="592150D3" w14:textId="77777777" w:rsidR="003551A8" w:rsidRDefault="003551A8" w:rsidP="003551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630"/>
        <w:rPr>
          <w:sz w:val="26"/>
          <w:szCs w:val="26"/>
        </w:rPr>
      </w:pPr>
    </w:p>
    <w:p w14:paraId="6E26A39D" w14:textId="6C319A4A" w:rsidR="003551A8" w:rsidRDefault="003551A8" w:rsidP="003551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630"/>
        <w:rPr>
          <w:sz w:val="26"/>
          <w:szCs w:val="26"/>
        </w:rPr>
      </w:pPr>
      <w:r>
        <w:rPr>
          <w:sz w:val="26"/>
          <w:szCs w:val="26"/>
        </w:rPr>
        <w:tab/>
      </w:r>
      <w:r w:rsidR="001D2CC0">
        <w:rPr>
          <w:sz w:val="26"/>
          <w:szCs w:val="26"/>
        </w:rPr>
        <w:tab/>
      </w:r>
      <w:r>
        <w:rPr>
          <w:sz w:val="26"/>
          <w:szCs w:val="26"/>
        </w:rPr>
        <w:t>Please transmit one copy of the missing item in the attached List of Requested Records to the Court of Appeal and copies to counsel. (Cal. Rules of Court, rule</w:t>
      </w:r>
      <w:r>
        <w:rPr>
          <w:i/>
          <w:iCs/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[8.340(b) </w:t>
      </w:r>
      <w:r>
        <w:rPr>
          <w:color w:val="008000"/>
          <w:sz w:val="26"/>
          <w:szCs w:val="26"/>
        </w:rPr>
        <w:t>/ 8.410</w:t>
      </w:r>
      <w:r>
        <w:rPr>
          <w:sz w:val="26"/>
          <w:szCs w:val="26"/>
        </w:rPr>
        <w:t xml:space="preserve">].)  Under Court of Appeal policy, items to be included in the clerk’s transcript should be completed within 10 days of the receipt of this letter; items to be included in the reporter’s transcript should be completed within 30 days of receipt of this letter. </w:t>
      </w:r>
    </w:p>
    <w:p w14:paraId="5B5FACA1" w14:textId="77777777" w:rsidR="003551A8" w:rsidRDefault="003551A8" w:rsidP="003551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630"/>
        <w:rPr>
          <w:sz w:val="26"/>
          <w:szCs w:val="26"/>
        </w:rPr>
      </w:pPr>
    </w:p>
    <w:p w14:paraId="006E7A3A" w14:textId="45F8F3CE" w:rsidR="003551A8" w:rsidRDefault="003551A8" w:rsidP="003551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630"/>
        <w:rPr>
          <w:sz w:val="26"/>
          <w:szCs w:val="26"/>
        </w:rPr>
      </w:pPr>
      <w:r>
        <w:rPr>
          <w:sz w:val="26"/>
          <w:szCs w:val="26"/>
        </w:rPr>
        <w:tab/>
      </w:r>
      <w:r w:rsidR="001D2CC0">
        <w:rPr>
          <w:sz w:val="26"/>
          <w:szCs w:val="26"/>
        </w:rPr>
        <w:tab/>
      </w:r>
      <w:r w:rsidR="006477AC">
        <w:rPr>
          <w:sz w:val="26"/>
          <w:szCs w:val="26"/>
        </w:rPr>
        <w:t>Defendant/a</w:t>
      </w:r>
      <w:r>
        <w:rPr>
          <w:sz w:val="26"/>
          <w:szCs w:val="26"/>
        </w:rPr>
        <w:t xml:space="preserve">ppellant’s copy should be sent directly to </w:t>
      </w:r>
      <w:r w:rsidR="006477AC">
        <w:rPr>
          <w:sz w:val="26"/>
          <w:szCs w:val="26"/>
        </w:rPr>
        <w:t xml:space="preserve">appellate </w:t>
      </w:r>
      <w:r>
        <w:rPr>
          <w:sz w:val="26"/>
          <w:szCs w:val="26"/>
        </w:rPr>
        <w:t xml:space="preserve">counsel at the following address: </w:t>
      </w:r>
      <w:r>
        <w:rPr>
          <w:rFonts w:ascii="TimesNewRoman" w:hAnsi="TimesNewRoman" w:cs="TimesNewRoman"/>
          <w:i/>
          <w:iCs/>
          <w:color w:val="0000FF"/>
          <w:sz w:val="26"/>
          <w:szCs w:val="26"/>
        </w:rPr>
        <w:t>[insert your address here]</w:t>
      </w:r>
      <w:r>
        <w:rPr>
          <w:rFonts w:ascii="TimesNewRoman" w:hAnsi="TimesNewRoman" w:cs="TimesNewRoman"/>
          <w:sz w:val="26"/>
          <w:szCs w:val="26"/>
        </w:rPr>
        <w:t>.</w:t>
      </w:r>
    </w:p>
    <w:p w14:paraId="2953BF77" w14:textId="77777777" w:rsidR="003551A8" w:rsidRDefault="003551A8" w:rsidP="003551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63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CE4FB25" w14:textId="7AAE0777" w:rsidR="003551A8" w:rsidRDefault="003551A8" w:rsidP="003551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63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D2CC0">
        <w:rPr>
          <w:sz w:val="26"/>
          <w:szCs w:val="26"/>
        </w:rPr>
        <w:tab/>
      </w:r>
      <w:r>
        <w:rPr>
          <w:sz w:val="26"/>
          <w:szCs w:val="26"/>
        </w:rPr>
        <w:t>Thank you very much for your attention to this matter.</w:t>
      </w:r>
    </w:p>
    <w:p w14:paraId="47838149" w14:textId="77777777" w:rsidR="003551A8" w:rsidRDefault="003551A8" w:rsidP="003551A8">
      <w:pPr>
        <w:ind w:left="720"/>
        <w:jc w:val="both"/>
        <w:rPr>
          <w:sz w:val="26"/>
          <w:szCs w:val="26"/>
        </w:rPr>
      </w:pPr>
    </w:p>
    <w:p w14:paraId="1B03B09D" w14:textId="1E692530" w:rsidR="003551A8" w:rsidRDefault="003551A8" w:rsidP="003551A8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Respectfully submitted,</w:t>
      </w:r>
    </w:p>
    <w:p w14:paraId="779B4628" w14:textId="77777777" w:rsidR="003551A8" w:rsidRDefault="003551A8" w:rsidP="003551A8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ADF658B" w14:textId="42C47648" w:rsidR="003551A8" w:rsidRDefault="003551A8" w:rsidP="003551A8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[Attorney’s name]</w:t>
      </w:r>
    </w:p>
    <w:p w14:paraId="07474676" w14:textId="05FA8BD1" w:rsidR="003551A8" w:rsidRDefault="003551A8" w:rsidP="003551A8">
      <w:pPr>
        <w:ind w:left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State Bar No. </w:t>
      </w:r>
      <w:r>
        <w:rPr>
          <w:i/>
          <w:iCs/>
          <w:color w:val="0000FF"/>
          <w:sz w:val="26"/>
          <w:szCs w:val="26"/>
        </w:rPr>
        <w:t>[number]</w:t>
      </w:r>
    </w:p>
    <w:p w14:paraId="5FC710C4" w14:textId="77777777" w:rsidR="00130E94" w:rsidRDefault="003551A8" w:rsidP="00130E94">
      <w:pPr>
        <w:ind w:left="4320"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Attorney</w:t>
      </w:r>
      <w:r w:rsidR="00130E94">
        <w:rPr>
          <w:sz w:val="26"/>
          <w:szCs w:val="26"/>
        </w:rPr>
        <w:t xml:space="preserve"> </w:t>
      </w:r>
      <w:r>
        <w:rPr>
          <w:sz w:val="26"/>
          <w:szCs w:val="26"/>
        </w:rPr>
        <w:t>for Defendant</w:t>
      </w:r>
      <w:r w:rsidR="00130E94">
        <w:rPr>
          <w:b/>
          <w:bCs/>
          <w:sz w:val="26"/>
          <w:szCs w:val="26"/>
        </w:rPr>
        <w:t xml:space="preserve"> </w:t>
      </w:r>
    </w:p>
    <w:p w14:paraId="5466E2D9" w14:textId="77D2745D" w:rsidR="003551A8" w:rsidRDefault="00130E94" w:rsidP="00130E94">
      <w:pPr>
        <w:ind w:left="4320"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and Appellant </w:t>
      </w:r>
      <w:r w:rsidR="003551A8">
        <w:rPr>
          <w:i/>
          <w:iCs/>
          <w:color w:val="0000FF"/>
          <w:sz w:val="26"/>
          <w:szCs w:val="26"/>
        </w:rPr>
        <w:t>[name]</w:t>
      </w:r>
    </w:p>
    <w:p w14:paraId="0A1991B3" w14:textId="77777777" w:rsidR="003551A8" w:rsidRDefault="003551A8" w:rsidP="003551A8">
      <w:pPr>
        <w:ind w:left="720"/>
        <w:jc w:val="both"/>
        <w:rPr>
          <w:sz w:val="26"/>
          <w:szCs w:val="26"/>
        </w:rPr>
        <w:sectPr w:rsidR="003551A8" w:rsidSect="003551A8">
          <w:headerReference w:type="first" r:id="rId11"/>
          <w:pgSz w:w="12240" w:h="15840"/>
          <w:pgMar w:top="630" w:right="1440" w:bottom="1440" w:left="1440" w:header="1440" w:footer="1440" w:gutter="0"/>
          <w:cols w:space="720"/>
        </w:sectPr>
      </w:pPr>
      <w:r>
        <w:rPr>
          <w:sz w:val="26"/>
          <w:szCs w:val="26"/>
        </w:rPr>
        <w:br w:type="page"/>
      </w:r>
    </w:p>
    <w:p w14:paraId="11F744F7" w14:textId="77777777" w:rsidR="003551A8" w:rsidRDefault="003551A8" w:rsidP="003551A8">
      <w:pPr>
        <w:ind w:left="720"/>
        <w:jc w:val="both"/>
        <w:rPr>
          <w:b/>
          <w:bCs/>
          <w:sz w:val="26"/>
          <w:szCs w:val="26"/>
        </w:rPr>
      </w:pPr>
    </w:p>
    <w:p w14:paraId="561D6F67" w14:textId="77777777" w:rsidR="003551A8" w:rsidRDefault="003551A8" w:rsidP="003551A8">
      <w:pPr>
        <w:ind w:left="7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LIST OF REQUESTED RECORDS</w:t>
      </w:r>
    </w:p>
    <w:p w14:paraId="42479AAF" w14:textId="77777777" w:rsidR="003551A8" w:rsidRDefault="003551A8" w:rsidP="003551A8">
      <w:pPr>
        <w:ind w:left="720"/>
        <w:rPr>
          <w:sz w:val="26"/>
          <w:szCs w:val="26"/>
        </w:rPr>
      </w:pPr>
    </w:p>
    <w:p w14:paraId="5006045D" w14:textId="77777777" w:rsidR="003551A8" w:rsidRDefault="003551A8" w:rsidP="003551A8">
      <w:pPr>
        <w:ind w:left="720"/>
        <w:rPr>
          <w:sz w:val="26"/>
          <w:szCs w:val="26"/>
        </w:rPr>
      </w:pPr>
      <w:r>
        <w:rPr>
          <w:b/>
          <w:bCs/>
          <w:sz w:val="26"/>
          <w:szCs w:val="26"/>
        </w:rPr>
        <w:t>Clerk’s Transcript</w:t>
      </w:r>
      <w:r>
        <w:rPr>
          <w:sz w:val="26"/>
          <w:szCs w:val="26"/>
        </w:rPr>
        <w:t xml:space="preserve"> </w:t>
      </w:r>
    </w:p>
    <w:p w14:paraId="11E246FE" w14:textId="77777777" w:rsidR="003551A8" w:rsidRDefault="003551A8" w:rsidP="003551A8">
      <w:pPr>
        <w:ind w:left="720"/>
        <w:rPr>
          <w:sz w:val="26"/>
          <w:szCs w:val="26"/>
        </w:rPr>
      </w:pPr>
    </w:p>
    <w:p w14:paraId="30CA44A2" w14:textId="77777777" w:rsidR="003551A8" w:rsidRDefault="003551A8" w:rsidP="003551A8">
      <w:pPr>
        <w:ind w:left="720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[List.]</w:t>
      </w:r>
    </w:p>
    <w:p w14:paraId="5AB7C3D5" w14:textId="77777777" w:rsidR="003551A8" w:rsidRDefault="003551A8" w:rsidP="003551A8">
      <w:pPr>
        <w:ind w:left="720"/>
        <w:rPr>
          <w:i/>
          <w:iCs/>
          <w:color w:val="0000FF"/>
          <w:sz w:val="26"/>
          <w:szCs w:val="26"/>
        </w:rPr>
      </w:pPr>
    </w:p>
    <w:p w14:paraId="56E09912" w14:textId="77777777" w:rsidR="003551A8" w:rsidRDefault="003551A8" w:rsidP="003551A8">
      <w:pPr>
        <w:ind w:left="720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[In the list, describe each document. For example, “Jury question mentioned by trial court at R.T.</w:t>
      </w:r>
      <w:proofErr w:type="gramStart"/>
      <w:r>
        <w:rPr>
          <w:i/>
          <w:iCs/>
          <w:color w:val="0000FF"/>
          <w:sz w:val="26"/>
          <w:szCs w:val="26"/>
        </w:rPr>
        <w:t>,  p.</w:t>
      </w:r>
      <w:proofErr w:type="gramEnd"/>
      <w:r>
        <w:rPr>
          <w:i/>
          <w:iCs/>
          <w:color w:val="0000FF"/>
          <w:sz w:val="26"/>
          <w:szCs w:val="26"/>
        </w:rPr>
        <w:t xml:space="preserve"> __” or provide filing date, title, and other details. Specify applicable subdivision of rule 8.320(b) or rule 8.407(a) making this part of normal record.]</w:t>
      </w:r>
    </w:p>
    <w:p w14:paraId="015D2774" w14:textId="77777777" w:rsidR="003551A8" w:rsidRDefault="003551A8" w:rsidP="003551A8">
      <w:pPr>
        <w:ind w:left="720"/>
        <w:rPr>
          <w:sz w:val="26"/>
          <w:szCs w:val="26"/>
        </w:rPr>
      </w:pPr>
    </w:p>
    <w:p w14:paraId="6DBF2D6F" w14:textId="77777777" w:rsidR="003551A8" w:rsidRDefault="003551A8" w:rsidP="003551A8">
      <w:pPr>
        <w:ind w:left="720"/>
        <w:rPr>
          <w:i/>
          <w:iCs/>
          <w:color w:val="0000FF"/>
          <w:sz w:val="26"/>
          <w:szCs w:val="26"/>
        </w:rPr>
      </w:pPr>
      <w:r>
        <w:rPr>
          <w:b/>
          <w:bCs/>
          <w:sz w:val="26"/>
          <w:szCs w:val="26"/>
        </w:rPr>
        <w:t>Reporter’s Transcript</w:t>
      </w:r>
      <w:r>
        <w:rPr>
          <w:i/>
          <w:iCs/>
          <w:color w:val="0000FF"/>
          <w:sz w:val="26"/>
          <w:szCs w:val="26"/>
        </w:rPr>
        <w:t xml:space="preserve"> </w:t>
      </w:r>
    </w:p>
    <w:p w14:paraId="5A3EE02D" w14:textId="77777777" w:rsidR="003551A8" w:rsidRDefault="003551A8" w:rsidP="003551A8">
      <w:pPr>
        <w:ind w:left="720"/>
        <w:jc w:val="center"/>
        <w:rPr>
          <w:i/>
          <w:iCs/>
          <w:color w:val="0000FF"/>
          <w:sz w:val="26"/>
          <w:szCs w:val="26"/>
        </w:rPr>
      </w:pPr>
    </w:p>
    <w:p w14:paraId="392B1675" w14:textId="77777777" w:rsidR="003551A8" w:rsidRDefault="003551A8" w:rsidP="003551A8">
      <w:pPr>
        <w:ind w:left="720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[List.]</w:t>
      </w:r>
    </w:p>
    <w:p w14:paraId="450966DD" w14:textId="77777777" w:rsidR="003551A8" w:rsidRDefault="003551A8" w:rsidP="003551A8">
      <w:pPr>
        <w:ind w:left="720"/>
        <w:rPr>
          <w:i/>
          <w:iCs/>
          <w:color w:val="0000FF"/>
          <w:sz w:val="26"/>
          <w:szCs w:val="26"/>
        </w:rPr>
      </w:pPr>
    </w:p>
    <w:p w14:paraId="14BBF664" w14:textId="77777777" w:rsidR="003551A8" w:rsidRDefault="003551A8" w:rsidP="003551A8">
      <w:pPr>
        <w:ind w:left="720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 xml:space="preserve">[Describe each proceeding. For example, if </w:t>
      </w:r>
      <w:proofErr w:type="gramStart"/>
      <w:r>
        <w:rPr>
          <w:i/>
          <w:iCs/>
          <w:color w:val="0000FF"/>
          <w:sz w:val="26"/>
          <w:szCs w:val="26"/>
        </w:rPr>
        <w:t>portion</w:t>
      </w:r>
      <w:proofErr w:type="gramEnd"/>
      <w:r>
        <w:rPr>
          <w:i/>
          <w:iCs/>
          <w:color w:val="0000FF"/>
          <w:sz w:val="26"/>
          <w:szCs w:val="26"/>
        </w:rPr>
        <w:t xml:space="preserve"> of the normal record is missing, note date, judge, court reporter, and type of proceeding. Specify applicable subdivision of rule 8.320(c) or rule 8.407(b).]</w:t>
      </w:r>
    </w:p>
    <w:p w14:paraId="09E82675" w14:textId="77777777" w:rsidR="003551A8" w:rsidRDefault="003551A8" w:rsidP="003551A8">
      <w:pPr>
        <w:ind w:left="720"/>
        <w:rPr>
          <w:sz w:val="26"/>
          <w:szCs w:val="26"/>
        </w:rPr>
      </w:pPr>
    </w:p>
    <w:p w14:paraId="2A181EF6" w14:textId="77777777" w:rsidR="003551A8" w:rsidRDefault="003551A8" w:rsidP="003551A8">
      <w:pPr>
        <w:ind w:left="720"/>
        <w:jc w:val="both"/>
        <w:rPr>
          <w:sz w:val="26"/>
          <w:szCs w:val="26"/>
        </w:rPr>
      </w:pPr>
    </w:p>
    <w:p w14:paraId="7A688FA4" w14:textId="77777777" w:rsidR="003551A8" w:rsidRDefault="003551A8" w:rsidP="003551A8">
      <w:pPr>
        <w:ind w:left="720"/>
        <w:jc w:val="both"/>
        <w:rPr>
          <w:sz w:val="26"/>
          <w:szCs w:val="26"/>
        </w:rPr>
        <w:sectPr w:rsidR="003551A8" w:rsidSect="003551A8">
          <w:headerReference w:type="default" r:id="rId12"/>
          <w:type w:val="continuous"/>
          <w:pgSz w:w="12240" w:h="15840"/>
          <w:pgMar w:top="2700" w:right="1440" w:bottom="1440" w:left="1440" w:header="900" w:footer="1440" w:gutter="0"/>
          <w:cols w:space="720"/>
          <w:titlePg/>
          <w:docGrid w:linePitch="272"/>
        </w:sectPr>
      </w:pPr>
      <w:r>
        <w:rPr>
          <w:sz w:val="26"/>
          <w:szCs w:val="26"/>
        </w:rPr>
        <w:br w:type="page"/>
      </w:r>
    </w:p>
    <w:p w14:paraId="185B8356" w14:textId="77777777" w:rsidR="003551A8" w:rsidRDefault="003551A8" w:rsidP="003551A8">
      <w:pPr>
        <w:ind w:left="7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PROOF OF SERVICE</w:t>
      </w:r>
    </w:p>
    <w:p w14:paraId="09CA3E5B" w14:textId="77777777" w:rsidR="003551A8" w:rsidRDefault="003551A8" w:rsidP="003551A8">
      <w:pPr>
        <w:ind w:left="72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EC6E0CE" w14:textId="77777777" w:rsidR="003551A8" w:rsidRDefault="003551A8" w:rsidP="003551A8">
      <w:pPr>
        <w:ind w:left="720"/>
        <w:rPr>
          <w:sz w:val="26"/>
          <w:szCs w:val="26"/>
        </w:rPr>
      </w:pPr>
    </w:p>
    <w:p w14:paraId="1EAB1E12" w14:textId="77777777" w:rsidR="00A12DF7" w:rsidRDefault="003551A8" w:rsidP="003551A8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A12DF7" w:rsidSect="00355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EEC21" w14:textId="77777777" w:rsidR="007800D5" w:rsidRDefault="007800D5" w:rsidP="003551A8">
      <w:r>
        <w:separator/>
      </w:r>
    </w:p>
  </w:endnote>
  <w:endnote w:type="continuationSeparator" w:id="0">
    <w:p w14:paraId="7C7E8B1C" w14:textId="77777777" w:rsidR="007800D5" w:rsidRDefault="007800D5" w:rsidP="0035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36DD6" w14:textId="77777777" w:rsidR="007800D5" w:rsidRDefault="007800D5" w:rsidP="003551A8">
      <w:r>
        <w:separator/>
      </w:r>
    </w:p>
  </w:footnote>
  <w:footnote w:type="continuationSeparator" w:id="0">
    <w:p w14:paraId="024DA182" w14:textId="77777777" w:rsidR="007800D5" w:rsidRDefault="007800D5" w:rsidP="00355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2D47C" w14:textId="77777777" w:rsidR="003551A8" w:rsidRDefault="003551A8" w:rsidP="003551A8">
    <w:pPr>
      <w:rPr>
        <w:sz w:val="26"/>
        <w:szCs w:val="26"/>
      </w:rPr>
    </w:pPr>
    <w:r>
      <w:rPr>
        <w:i/>
        <w:iCs/>
        <w:sz w:val="26"/>
        <w:szCs w:val="26"/>
      </w:rPr>
      <w:t xml:space="preserve">People v. </w:t>
    </w:r>
    <w:r>
      <w:rPr>
        <w:i/>
        <w:iCs/>
        <w:color w:val="0000FF"/>
        <w:sz w:val="26"/>
        <w:szCs w:val="26"/>
      </w:rPr>
      <w:t xml:space="preserve">[client’s </w:t>
    </w:r>
    <w:r>
      <w:rPr>
        <w:i/>
        <w:iCs/>
        <w:color w:val="0000FF"/>
        <w:sz w:val="26"/>
        <w:szCs w:val="26"/>
      </w:rPr>
      <w:t>name]</w:t>
    </w:r>
    <w:r>
      <w:rPr>
        <w:sz w:val="26"/>
        <w:szCs w:val="26"/>
      </w:rPr>
      <w:t xml:space="preserve"> </w:t>
    </w:r>
    <w:r>
      <w:rPr>
        <w:color w:val="008000"/>
        <w:sz w:val="26"/>
        <w:szCs w:val="26"/>
      </w:rPr>
      <w:t xml:space="preserve"> / </w:t>
    </w:r>
    <w:r>
      <w:rPr>
        <w:i/>
        <w:iCs/>
        <w:color w:val="008000"/>
        <w:sz w:val="26"/>
        <w:szCs w:val="26"/>
      </w:rPr>
      <w:t>In re [client’s first name, last initial]</w:t>
    </w:r>
  </w:p>
  <w:p w14:paraId="1BFE7835" w14:textId="77777777" w:rsidR="003551A8" w:rsidRDefault="003551A8" w:rsidP="003551A8">
    <w:pPr>
      <w:rPr>
        <w:sz w:val="26"/>
        <w:szCs w:val="26"/>
      </w:rPr>
    </w:pPr>
    <w:r>
      <w:rPr>
        <w:sz w:val="26"/>
        <w:szCs w:val="26"/>
      </w:rPr>
      <w:t xml:space="preserve">Superior Court No.: </w:t>
    </w:r>
    <w:r>
      <w:rPr>
        <w:i/>
        <w:iCs/>
        <w:color w:val="0000FF"/>
        <w:sz w:val="26"/>
        <w:szCs w:val="26"/>
      </w:rPr>
      <w:t>[number]</w:t>
    </w:r>
  </w:p>
  <w:p w14:paraId="0C5656F5" w14:textId="77777777" w:rsidR="003551A8" w:rsidRDefault="003551A8" w:rsidP="003551A8">
    <w:pPr>
      <w:rPr>
        <w:sz w:val="26"/>
        <w:szCs w:val="26"/>
      </w:rPr>
    </w:pPr>
    <w:r>
      <w:rPr>
        <w:sz w:val="26"/>
        <w:szCs w:val="26"/>
      </w:rPr>
      <w:t xml:space="preserve">Court of Appeal No.: </w:t>
    </w:r>
    <w:r>
      <w:rPr>
        <w:i/>
        <w:iCs/>
        <w:color w:val="0000FF"/>
        <w:sz w:val="26"/>
        <w:szCs w:val="26"/>
      </w:rPr>
      <w:t>[number]</w:t>
    </w:r>
  </w:p>
  <w:p w14:paraId="6752B657" w14:textId="77777777" w:rsidR="003551A8" w:rsidRPr="003551A8" w:rsidRDefault="003551A8" w:rsidP="003551A8">
    <w:pPr>
      <w:rPr>
        <w:sz w:val="26"/>
        <w:szCs w:val="26"/>
      </w:rPr>
    </w:pPr>
    <w:r>
      <w:rPr>
        <w:sz w:val="26"/>
        <w:szCs w:val="26"/>
        <w:u w:val="single"/>
      </w:rPr>
      <w:t>Notification re Missing Part of Record (Rule 8.340(b)</w:t>
    </w:r>
    <w:r>
      <w:rPr>
        <w:color w:val="008000"/>
        <w:sz w:val="26"/>
        <w:szCs w:val="26"/>
        <w:u w:val="single"/>
      </w:rPr>
      <w:t xml:space="preserve"> / 8.410)</w:t>
    </w:r>
  </w:p>
  <w:p w14:paraId="6B2A106E" w14:textId="77777777" w:rsidR="003551A8" w:rsidRDefault="003551A8"/>
  <w:p w14:paraId="47C52A38" w14:textId="77777777" w:rsidR="003551A8" w:rsidRDefault="003551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BB1F" w14:textId="77777777" w:rsidR="00130E94" w:rsidRPr="003551A8" w:rsidRDefault="00130E94" w:rsidP="003551A8">
    <w:pPr>
      <w:pStyle w:val="Header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A8"/>
    <w:rsid w:val="00130E94"/>
    <w:rsid w:val="001965A3"/>
    <w:rsid w:val="001D2CC0"/>
    <w:rsid w:val="003551A8"/>
    <w:rsid w:val="0046742A"/>
    <w:rsid w:val="006469F6"/>
    <w:rsid w:val="006477AC"/>
    <w:rsid w:val="007800D5"/>
    <w:rsid w:val="007F2776"/>
    <w:rsid w:val="00820B91"/>
    <w:rsid w:val="00A07C7B"/>
    <w:rsid w:val="00A12DF7"/>
    <w:rsid w:val="00A35CB9"/>
    <w:rsid w:val="00A461BC"/>
    <w:rsid w:val="00B004EF"/>
    <w:rsid w:val="00E54137"/>
    <w:rsid w:val="00F4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B8AC"/>
  <w15:docId w15:val="{997FD37F-62B6-4CFC-9016-F2D6E895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5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1A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55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51A8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130E9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adi-sandiego.com/legal-resources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di-sandiego.com/panel/manual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Props1.xml><?xml version="1.0" encoding="utf-8"?>
<ds:datastoreItem xmlns:ds="http://schemas.openxmlformats.org/officeDocument/2006/customXml" ds:itemID="{E1E7A428-8FCF-41CF-805A-98E0E9FE5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F2DCC-BF8B-45DE-A317-BED9FA0FD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30830-FDE0-45FC-A680-0F0DEA4C89C2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2087</Characters>
  <Application>Microsoft Office Word</Application>
  <DocSecurity>0</DocSecurity>
  <Lines>17</Lines>
  <Paragraphs>4</Paragraphs>
  <ScaleCrop>false</ScaleCrop>
  <Company>Appellate Defenders, Inc.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Anna M. Jauregui-Law</cp:lastModifiedBy>
  <cp:revision>2</cp:revision>
  <dcterms:created xsi:type="dcterms:W3CDTF">2024-10-28T22:04:00Z</dcterms:created>
  <dcterms:modified xsi:type="dcterms:W3CDTF">2024-10-28T22:04:00Z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  <property fmtid="{D5CDD505-2E9C-101B-9397-08002B2CF9AE}" pid="3" name="MediaServiceImageTags">
    <vt:lpwstr/>
  </property>
</Properties>
</file>