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0" w:type="dxa"/>
        <w:tblLayout w:type="fixed"/>
        <w:tblCellMar>
          <w:left w:w="100" w:type="dxa"/>
          <w:right w:w="100" w:type="dxa"/>
        </w:tblCellMar>
        <w:tblLook w:val="0000" w:firstRow="0" w:lastRow="0" w:firstColumn="0" w:lastColumn="0" w:noHBand="0" w:noVBand="0"/>
      </w:tblPr>
      <w:tblGrid>
        <w:gridCol w:w="7920"/>
      </w:tblGrid>
      <w:tr w:rsidR="002A0BE2" w14:paraId="497B67D0" w14:textId="77777777">
        <w:trPr>
          <w:cantSplit/>
        </w:trPr>
        <w:tc>
          <w:tcPr>
            <w:tcW w:w="7920" w:type="dxa"/>
            <w:tcBorders>
              <w:top w:val="single" w:sz="6" w:space="0" w:color="000000"/>
              <w:left w:val="single" w:sz="6" w:space="0" w:color="000000"/>
              <w:bottom w:val="single" w:sz="6" w:space="0" w:color="000000"/>
              <w:right w:val="single" w:sz="6" w:space="0" w:color="000000"/>
            </w:tcBorders>
          </w:tcPr>
          <w:p w14:paraId="0548C5BE" w14:textId="77777777" w:rsidR="002A0BE2" w:rsidRPr="0066711E" w:rsidRDefault="002A0BE2">
            <w:pPr>
              <w:spacing w:before="100"/>
              <w:rPr>
                <w:rFonts w:ascii="Arial" w:hAnsi="Arial" w:cs="Arial"/>
                <w:color w:val="008000"/>
                <w:sz w:val="26"/>
                <w:szCs w:val="26"/>
              </w:rPr>
            </w:pPr>
            <w:r w:rsidRPr="0066711E">
              <w:rPr>
                <w:rFonts w:ascii="Arial" w:hAnsi="Arial" w:cs="Arial"/>
                <w:sz w:val="26"/>
                <w:szCs w:val="26"/>
                <w:lang w:val="en-CA"/>
              </w:rPr>
              <w:fldChar w:fldCharType="begin"/>
            </w:r>
            <w:r w:rsidRPr="0066711E">
              <w:rPr>
                <w:rFonts w:ascii="Arial" w:hAnsi="Arial" w:cs="Arial"/>
                <w:sz w:val="26"/>
                <w:szCs w:val="26"/>
                <w:lang w:val="en-CA"/>
              </w:rPr>
              <w:instrText xml:space="preserve"> SEQ CHAPTER \h \r 1</w:instrText>
            </w:r>
            <w:r w:rsidRPr="0066711E">
              <w:rPr>
                <w:rFonts w:ascii="Arial" w:hAnsi="Arial" w:cs="Arial"/>
                <w:sz w:val="26"/>
                <w:szCs w:val="26"/>
                <w:lang w:val="en-CA"/>
              </w:rPr>
              <w:fldChar w:fldCharType="end"/>
            </w:r>
            <w:r w:rsidRPr="0066711E">
              <w:rPr>
                <w:rFonts w:ascii="Arial" w:hAnsi="Arial" w:cs="Arial"/>
                <w:color w:val="0000FF"/>
                <w:sz w:val="26"/>
                <w:szCs w:val="26"/>
              </w:rPr>
              <w:t xml:space="preserve">Parts in </w:t>
            </w:r>
            <w:proofErr w:type="gramStart"/>
            <w:r w:rsidRPr="0066711E">
              <w:rPr>
                <w:rFonts w:ascii="Arial" w:hAnsi="Arial" w:cs="Arial"/>
                <w:color w:val="0000FF"/>
                <w:sz w:val="26"/>
                <w:szCs w:val="26"/>
              </w:rPr>
              <w:t>blue print</w:t>
            </w:r>
            <w:proofErr w:type="gramEnd"/>
            <w:r w:rsidRPr="0066711E">
              <w:rPr>
                <w:rFonts w:ascii="Arial" w:hAnsi="Arial" w:cs="Arial"/>
                <w:color w:val="0000FF"/>
                <w:sz w:val="26"/>
                <w:szCs w:val="26"/>
              </w:rPr>
              <w:t xml:space="preserve"> are instructions to user, not to be included in filed document unless so noted. </w:t>
            </w:r>
            <w:r w:rsidRPr="0066711E">
              <w:rPr>
                <w:rFonts w:ascii="Arial" w:hAnsi="Arial" w:cs="Arial"/>
                <w:color w:val="008000"/>
                <w:sz w:val="26"/>
                <w:szCs w:val="26"/>
              </w:rPr>
              <w:t>[Parts and references in green font, if any, refer to juvenile proceedings. See Practice Note, this web page, for guidance in adapting forms to juvenile cases.]</w:t>
            </w:r>
          </w:p>
          <w:p w14:paraId="53D6CF7B" w14:textId="77777777" w:rsidR="002A0BE2" w:rsidRDefault="002A0BE2">
            <w:pPr>
              <w:rPr>
                <w:rFonts w:ascii="Arial" w:hAnsi="Arial" w:cs="Arial"/>
                <w:color w:val="008000"/>
                <w:sz w:val="26"/>
                <w:szCs w:val="26"/>
              </w:rPr>
            </w:pPr>
          </w:p>
          <w:p w14:paraId="5C958038" w14:textId="5B9B5764" w:rsidR="0066711E" w:rsidRPr="0066711E" w:rsidRDefault="0066711E" w:rsidP="0066711E">
            <w:pPr>
              <w:jc w:val="center"/>
              <w:rPr>
                <w:rFonts w:ascii="Arial" w:hAnsi="Arial" w:cs="Arial"/>
                <w:b/>
                <w:bCs/>
                <w:i/>
                <w:iCs/>
                <w:color w:val="0000FF"/>
                <w:sz w:val="26"/>
                <w:szCs w:val="26"/>
              </w:rPr>
            </w:pPr>
            <w:r w:rsidRPr="0066711E">
              <w:rPr>
                <w:rFonts w:ascii="Arial" w:hAnsi="Arial" w:cs="Arial"/>
                <w:b/>
                <w:bCs/>
                <w:i/>
                <w:iCs/>
                <w:color w:val="0000FF"/>
                <w:sz w:val="26"/>
                <w:szCs w:val="26"/>
              </w:rPr>
              <w:t>PRACTICE TIPS</w:t>
            </w:r>
          </w:p>
          <w:p w14:paraId="29EC623B" w14:textId="77777777" w:rsidR="0066711E" w:rsidRDefault="0066711E" w:rsidP="0066711E">
            <w:pPr>
              <w:rPr>
                <w:rFonts w:ascii="Arial" w:hAnsi="Arial" w:cs="Arial"/>
                <w:b/>
                <w:bCs/>
                <w:color w:val="0000FF"/>
                <w:sz w:val="26"/>
                <w:szCs w:val="26"/>
              </w:rPr>
            </w:pPr>
          </w:p>
          <w:p w14:paraId="04D56D86" w14:textId="77777777" w:rsidR="0066711E" w:rsidRDefault="002A0BE2" w:rsidP="0066711E">
            <w:pPr>
              <w:rPr>
                <w:rFonts w:ascii="Arial" w:hAnsi="Arial" w:cs="Arial"/>
                <w:color w:val="0000FF"/>
                <w:sz w:val="26"/>
                <w:szCs w:val="26"/>
              </w:rPr>
            </w:pPr>
            <w:r w:rsidRPr="0066711E">
              <w:rPr>
                <w:rFonts w:ascii="Arial" w:hAnsi="Arial" w:cs="Arial"/>
                <w:color w:val="0000FF"/>
                <w:sz w:val="26"/>
                <w:szCs w:val="26"/>
              </w:rPr>
              <w:t xml:space="preserve">Depending on the issues and the timing of this motion, the court may require a supplemental brief instead of a new brief – especially if the respondent's brief has been filed. Check with the clerk's office, the ADI staff attorney, and the ADI website page on Fourth District practice at </w:t>
            </w:r>
            <w:hyperlink r:id="rId9" w:history="1">
              <w:r w:rsidR="0066711E" w:rsidRPr="0066711E">
                <w:rPr>
                  <w:rStyle w:val="Hyperlink"/>
                  <w:rFonts w:ascii="Arial" w:hAnsi="Arial" w:cs="Arial"/>
                  <w:sz w:val="26"/>
                  <w:szCs w:val="26"/>
                </w:rPr>
                <w:t>Fourth District Resources - Appellate Defenders, Inc. (adi-sandiego.com)</w:t>
              </w:r>
            </w:hyperlink>
            <w:r w:rsidR="0066711E">
              <w:rPr>
                <w:rFonts w:ascii="Arial" w:hAnsi="Arial" w:cs="Arial"/>
                <w:color w:val="0000FF"/>
                <w:sz w:val="26"/>
                <w:szCs w:val="26"/>
              </w:rPr>
              <w:t xml:space="preserve">. See Supplemental Brief template at </w:t>
            </w:r>
            <w:hyperlink r:id="rId10" w:history="1">
              <w:r w:rsidR="0066711E" w:rsidRPr="0066711E">
                <w:rPr>
                  <w:rStyle w:val="Hyperlink"/>
                  <w:rFonts w:ascii="Arial" w:hAnsi="Arial" w:cs="Arial"/>
                  <w:sz w:val="26"/>
                  <w:szCs w:val="26"/>
                </w:rPr>
                <w:t>Forms &amp; Samples - Appellate Defenders, Inc. (adi-sandiego.com)</w:t>
              </w:r>
            </w:hyperlink>
            <w:r w:rsidR="0066711E">
              <w:rPr>
                <w:rFonts w:ascii="Arial" w:hAnsi="Arial" w:cs="Arial"/>
                <w:color w:val="0000FF"/>
                <w:sz w:val="26"/>
                <w:szCs w:val="26"/>
              </w:rPr>
              <w:t xml:space="preserve">. </w:t>
            </w:r>
          </w:p>
          <w:p w14:paraId="04E1FFC2" w14:textId="77777777" w:rsidR="0066711E" w:rsidRDefault="0066711E" w:rsidP="0066711E">
            <w:pPr>
              <w:rPr>
                <w:rFonts w:ascii="Arial" w:hAnsi="Arial" w:cs="Arial"/>
                <w:color w:val="0000FF"/>
                <w:sz w:val="26"/>
                <w:szCs w:val="26"/>
              </w:rPr>
            </w:pPr>
          </w:p>
          <w:p w14:paraId="01613B4C" w14:textId="0FCE4D41" w:rsidR="0066711E" w:rsidRPr="00780961" w:rsidRDefault="0066711E" w:rsidP="00667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s="Arial"/>
                <w:color w:val="0000FF"/>
                <w:sz w:val="26"/>
                <w:szCs w:val="26"/>
              </w:rPr>
            </w:pPr>
            <w:r>
              <w:rPr>
                <w:rFonts w:ascii="Arial" w:hAnsi="Arial" w:cs="Arial"/>
                <w:color w:val="0000FF"/>
                <w:sz w:val="26"/>
                <w:szCs w:val="26"/>
              </w:rPr>
              <w:t xml:space="preserve">See </w:t>
            </w:r>
            <w:hyperlink r:id="rId11" w:history="1">
              <w:r w:rsidRPr="00780961">
                <w:rPr>
                  <w:rFonts w:ascii="Arial" w:hAnsi="Arial" w:cs="Arial"/>
                  <w:color w:val="0000FF"/>
                  <w:sz w:val="26"/>
                  <w:szCs w:val="26"/>
                  <w:u w:val="single"/>
                </w:rPr>
                <w:t>ADI Manual</w:t>
              </w:r>
            </w:hyperlink>
            <w:r w:rsidRPr="00780961">
              <w:rPr>
                <w:rFonts w:ascii="Arial" w:hAnsi="Arial" w:cs="Arial"/>
                <w:color w:val="0000FF"/>
                <w:sz w:val="26"/>
                <w:szCs w:val="26"/>
              </w:rPr>
              <w:t xml:space="preserve">, </w:t>
            </w:r>
            <w:r>
              <w:rPr>
                <w:rFonts w:ascii="Arial" w:hAnsi="Arial" w:cs="Arial"/>
                <w:color w:val="0000FF"/>
                <w:sz w:val="26"/>
                <w:szCs w:val="26"/>
              </w:rPr>
              <w:t>chapter 5, section 5.4.3, et seq.</w:t>
            </w:r>
            <w:r w:rsidR="00013107">
              <w:rPr>
                <w:rFonts w:ascii="Arial" w:hAnsi="Arial" w:cs="Arial"/>
                <w:color w:val="0000FF"/>
                <w:sz w:val="26"/>
                <w:szCs w:val="26"/>
              </w:rPr>
              <w:t xml:space="preserve"> </w:t>
            </w:r>
            <w:r>
              <w:rPr>
                <w:rFonts w:ascii="Arial" w:hAnsi="Arial" w:cs="Arial"/>
                <w:color w:val="0000FF"/>
                <w:sz w:val="26"/>
                <w:szCs w:val="26"/>
              </w:rPr>
              <w:t xml:space="preserve">and </w:t>
            </w:r>
            <w:hyperlink r:id="rId12" w:history="1">
              <w:r w:rsidRPr="00780961">
                <w:rPr>
                  <w:rStyle w:val="Hyperlink"/>
                  <w:rFonts w:ascii="Arial" w:hAnsi="Arial" w:cs="Arial"/>
                  <w:sz w:val="26"/>
                  <w:szCs w:val="26"/>
                </w:rPr>
                <w:t>ADI’s Motion Practic</w:t>
              </w:r>
              <w:r>
                <w:rPr>
                  <w:rStyle w:val="Hyperlink"/>
                  <w:rFonts w:ascii="Arial" w:hAnsi="Arial" w:cs="Arial"/>
                  <w:sz w:val="26"/>
                  <w:szCs w:val="26"/>
                </w:rPr>
                <w:t>e Guid</w:t>
              </w:r>
              <w:r w:rsidRPr="00780961">
                <w:rPr>
                  <w:rStyle w:val="Hyperlink"/>
                  <w:rFonts w:ascii="Arial" w:hAnsi="Arial" w:cs="Arial"/>
                  <w:sz w:val="26"/>
                  <w:szCs w:val="26"/>
                </w:rPr>
                <w:t>e</w:t>
              </w:r>
            </w:hyperlink>
            <w:r>
              <w:t xml:space="preserve">, </w:t>
            </w:r>
            <w:r>
              <w:rPr>
                <w:rFonts w:ascii="Arial" w:hAnsi="Arial" w:cs="Arial"/>
                <w:color w:val="0000FF"/>
                <w:sz w:val="26"/>
                <w:szCs w:val="26"/>
              </w:rPr>
              <w:t>section II.C.2.</w:t>
            </w:r>
          </w:p>
          <w:p w14:paraId="0A2C94D9" w14:textId="77777777" w:rsidR="0066711E" w:rsidRDefault="0066711E" w:rsidP="0066711E"/>
          <w:p w14:paraId="45A34AAE" w14:textId="6B571230" w:rsidR="002A0BE2" w:rsidRDefault="002A0BE2" w:rsidP="0066711E"/>
          <w:p w14:paraId="3203E2B4" w14:textId="77777777" w:rsidR="0066711E" w:rsidRDefault="0066711E" w:rsidP="0066711E">
            <w:pPr>
              <w:ind w:left="840"/>
            </w:pPr>
          </w:p>
          <w:p w14:paraId="1FB04CB4" w14:textId="77777777" w:rsidR="0066711E" w:rsidRDefault="0066711E" w:rsidP="0066711E">
            <w:pPr>
              <w:ind w:left="840"/>
            </w:pPr>
          </w:p>
        </w:tc>
      </w:tr>
    </w:tbl>
    <w:p w14:paraId="7230B722" w14:textId="77777777" w:rsidR="00524137" w:rsidRDefault="00524137" w:rsidP="00013107">
      <w:pPr>
        <w:rPr>
          <w:i/>
          <w:color w:val="0000FF"/>
          <w:sz w:val="26"/>
          <w:szCs w:val="26"/>
        </w:rPr>
      </w:pPr>
    </w:p>
    <w:p w14:paraId="463E1BC0" w14:textId="77777777" w:rsidR="00524137" w:rsidRDefault="00524137">
      <w:pPr>
        <w:autoSpaceDE/>
        <w:autoSpaceDN/>
        <w:adjustRightInd/>
        <w:spacing w:after="200" w:line="276" w:lineRule="auto"/>
        <w:rPr>
          <w:i/>
          <w:color w:val="0000FF"/>
          <w:sz w:val="26"/>
          <w:szCs w:val="26"/>
        </w:rPr>
      </w:pPr>
      <w:r>
        <w:rPr>
          <w:i/>
          <w:color w:val="0000FF"/>
          <w:sz w:val="26"/>
          <w:szCs w:val="26"/>
        </w:rPr>
        <w:br w:type="page"/>
      </w:r>
    </w:p>
    <w:p w14:paraId="08C353B0" w14:textId="51EE83AB" w:rsidR="00013107" w:rsidRPr="003F266B" w:rsidRDefault="00013107" w:rsidP="00013107">
      <w:pPr>
        <w:rPr>
          <w:i/>
          <w:color w:val="0000FF"/>
          <w:sz w:val="26"/>
          <w:szCs w:val="26"/>
        </w:rPr>
      </w:pPr>
      <w:r w:rsidRPr="003F266B">
        <w:rPr>
          <w:i/>
          <w:color w:val="0000FF"/>
          <w:sz w:val="26"/>
          <w:szCs w:val="26"/>
        </w:rPr>
        <w:lastRenderedPageBreak/>
        <w:t>[Attorney’s name, bar number</w:t>
      </w:r>
    </w:p>
    <w:p w14:paraId="486E45F4" w14:textId="77777777" w:rsidR="00013107" w:rsidRPr="003F266B" w:rsidRDefault="00013107" w:rsidP="00013107">
      <w:pPr>
        <w:rPr>
          <w:i/>
          <w:color w:val="0000FF"/>
          <w:sz w:val="26"/>
          <w:szCs w:val="26"/>
        </w:rPr>
      </w:pPr>
      <w:r>
        <w:rPr>
          <w:i/>
          <w:color w:val="0000FF"/>
          <w:sz w:val="26"/>
          <w:szCs w:val="26"/>
        </w:rPr>
        <w:t>a</w:t>
      </w:r>
      <w:r w:rsidRPr="003F266B">
        <w:rPr>
          <w:i/>
          <w:color w:val="0000FF"/>
          <w:sz w:val="26"/>
          <w:szCs w:val="26"/>
        </w:rPr>
        <w:t>ddress and telephone number</w:t>
      </w:r>
    </w:p>
    <w:p w14:paraId="497E7243" w14:textId="77777777" w:rsidR="00013107" w:rsidRPr="003F266B" w:rsidRDefault="00013107" w:rsidP="00013107">
      <w:pPr>
        <w:rPr>
          <w:i/>
          <w:color w:val="0000FF"/>
          <w:sz w:val="26"/>
          <w:szCs w:val="26"/>
        </w:rPr>
      </w:pPr>
      <w:r>
        <w:rPr>
          <w:i/>
          <w:color w:val="0000FF"/>
          <w:sz w:val="26"/>
          <w:szCs w:val="26"/>
        </w:rPr>
        <w:t>e</w:t>
      </w:r>
      <w:r w:rsidRPr="003F266B">
        <w:rPr>
          <w:i/>
          <w:color w:val="0000FF"/>
          <w:sz w:val="26"/>
          <w:szCs w:val="26"/>
        </w:rPr>
        <w:t>mail address and fax number if available]</w:t>
      </w:r>
    </w:p>
    <w:p w14:paraId="12F25F44" w14:textId="77777777" w:rsidR="00013107" w:rsidRDefault="00013107" w:rsidP="00013107">
      <w:pPr>
        <w:rPr>
          <w:sz w:val="26"/>
          <w:szCs w:val="26"/>
        </w:rPr>
      </w:pPr>
    </w:p>
    <w:p w14:paraId="773D6EE5" w14:textId="77777777" w:rsidR="00013107" w:rsidRDefault="00013107" w:rsidP="00013107">
      <w:pPr>
        <w:rPr>
          <w:i/>
          <w:color w:val="0000FF"/>
          <w:sz w:val="26"/>
          <w:szCs w:val="26"/>
        </w:rPr>
      </w:pPr>
      <w:r>
        <w:rPr>
          <w:sz w:val="26"/>
          <w:szCs w:val="26"/>
        </w:rPr>
        <w:t xml:space="preserve">Attorney for Defendant and Appellant </w:t>
      </w:r>
      <w:r w:rsidRPr="003F266B">
        <w:rPr>
          <w:i/>
          <w:color w:val="0000FF"/>
          <w:sz w:val="26"/>
          <w:szCs w:val="26"/>
        </w:rPr>
        <w:t>[name]</w:t>
      </w:r>
    </w:p>
    <w:p w14:paraId="45C0993B" w14:textId="77777777" w:rsidR="00013107" w:rsidRDefault="00013107" w:rsidP="002A0BE2">
      <w:pPr>
        <w:rPr>
          <w:i/>
          <w:iCs/>
          <w:color w:val="0000D6"/>
          <w:sz w:val="26"/>
          <w:szCs w:val="26"/>
        </w:rPr>
      </w:pPr>
    </w:p>
    <w:p w14:paraId="57E185B7" w14:textId="77777777" w:rsidR="002A0BE2" w:rsidRDefault="002A0BE2" w:rsidP="002A0BE2">
      <w:pPr>
        <w:rPr>
          <w:b/>
          <w:bCs/>
          <w:color w:val="0000D6"/>
          <w:sz w:val="26"/>
          <w:szCs w:val="26"/>
        </w:rPr>
      </w:pPr>
    </w:p>
    <w:p w14:paraId="01D3A2DD" w14:textId="77777777" w:rsidR="002A0BE2" w:rsidRPr="002A0BE2" w:rsidRDefault="002A0BE2" w:rsidP="002A0BE2">
      <w:pPr>
        <w:jc w:val="center"/>
        <w:rPr>
          <w:b/>
          <w:bCs/>
          <w:sz w:val="26"/>
          <w:szCs w:val="26"/>
        </w:rPr>
      </w:pPr>
      <w:r w:rsidRPr="002A0BE2">
        <w:rPr>
          <w:b/>
          <w:bCs/>
          <w:sz w:val="26"/>
          <w:szCs w:val="26"/>
        </w:rPr>
        <w:t>IN THE COURT OF APPEAL OF THE STATE OF CALIFORNIA</w:t>
      </w:r>
    </w:p>
    <w:p w14:paraId="2F1BA28C" w14:textId="77777777" w:rsidR="002A0BE2" w:rsidRPr="002A0BE2" w:rsidRDefault="002A0BE2" w:rsidP="002A0BE2">
      <w:pPr>
        <w:jc w:val="center"/>
        <w:rPr>
          <w:b/>
          <w:bCs/>
          <w:sz w:val="26"/>
          <w:szCs w:val="26"/>
        </w:rPr>
      </w:pPr>
    </w:p>
    <w:p w14:paraId="5237996C" w14:textId="77777777" w:rsidR="002A0BE2" w:rsidRPr="002A0BE2" w:rsidRDefault="002A0BE2" w:rsidP="002A0BE2">
      <w:pPr>
        <w:jc w:val="center"/>
        <w:rPr>
          <w:b/>
          <w:bCs/>
          <w:sz w:val="26"/>
          <w:szCs w:val="26"/>
        </w:rPr>
      </w:pPr>
      <w:r w:rsidRPr="002A0BE2">
        <w:rPr>
          <w:b/>
          <w:bCs/>
          <w:sz w:val="26"/>
          <w:szCs w:val="26"/>
        </w:rPr>
        <w:t>FOURTH APPELLATE DISTRICT</w:t>
      </w:r>
    </w:p>
    <w:p w14:paraId="3A05966E" w14:textId="77777777" w:rsidR="002A0BE2" w:rsidRPr="002A0BE2" w:rsidRDefault="002A0BE2" w:rsidP="002A0BE2">
      <w:pPr>
        <w:jc w:val="center"/>
        <w:rPr>
          <w:b/>
          <w:bCs/>
          <w:sz w:val="26"/>
          <w:szCs w:val="26"/>
        </w:rPr>
      </w:pPr>
    </w:p>
    <w:p w14:paraId="0368DDC5" w14:textId="4CAF7E28" w:rsidR="002A0BE2" w:rsidRDefault="002A0BE2" w:rsidP="002A0BE2">
      <w:pPr>
        <w:jc w:val="center"/>
        <w:rPr>
          <w:b/>
          <w:bCs/>
          <w:color w:val="0000D6"/>
          <w:sz w:val="26"/>
          <w:szCs w:val="26"/>
        </w:rPr>
      </w:pPr>
      <w:r w:rsidRPr="002A0BE2">
        <w:rPr>
          <w:b/>
          <w:bCs/>
          <w:sz w:val="26"/>
          <w:szCs w:val="26"/>
        </w:rPr>
        <w:t>DIVISION</w:t>
      </w:r>
      <w:r>
        <w:rPr>
          <w:i/>
          <w:iCs/>
          <w:color w:val="0000FF"/>
          <w:sz w:val="26"/>
          <w:szCs w:val="26"/>
        </w:rPr>
        <w:t xml:space="preserve"> [N</w:t>
      </w:r>
      <w:r w:rsidR="0066711E">
        <w:rPr>
          <w:i/>
          <w:iCs/>
          <w:color w:val="0000FF"/>
          <w:sz w:val="26"/>
          <w:szCs w:val="26"/>
        </w:rPr>
        <w:t>UMBER</w:t>
      </w:r>
      <w:r>
        <w:rPr>
          <w:i/>
          <w:iCs/>
          <w:color w:val="0000FF"/>
          <w:sz w:val="26"/>
          <w:szCs w:val="26"/>
        </w:rPr>
        <w:t>]</w:t>
      </w:r>
    </w:p>
    <w:p w14:paraId="69107FF1" w14:textId="77777777" w:rsidR="002A0BE2" w:rsidRDefault="002A0BE2" w:rsidP="002A0BE2">
      <w:pPr>
        <w:rPr>
          <w:color w:val="0000D6"/>
          <w:sz w:val="26"/>
          <w:szCs w:val="26"/>
        </w:rPr>
      </w:pPr>
    </w:p>
    <w:tbl>
      <w:tblPr>
        <w:tblW w:w="0" w:type="auto"/>
        <w:tblInd w:w="110" w:type="dxa"/>
        <w:tblLayout w:type="fixed"/>
        <w:tblCellMar>
          <w:left w:w="110" w:type="dxa"/>
          <w:right w:w="110" w:type="dxa"/>
        </w:tblCellMar>
        <w:tblLook w:val="0000" w:firstRow="0" w:lastRow="0" w:firstColumn="0" w:lastColumn="0" w:noHBand="0" w:noVBand="0"/>
      </w:tblPr>
      <w:tblGrid>
        <w:gridCol w:w="5760"/>
        <w:gridCol w:w="3600"/>
      </w:tblGrid>
      <w:tr w:rsidR="002A0BE2" w14:paraId="3D3D7D21" w14:textId="77777777">
        <w:trPr>
          <w:cantSplit/>
        </w:trPr>
        <w:tc>
          <w:tcPr>
            <w:tcW w:w="5760" w:type="dxa"/>
            <w:tcBorders>
              <w:top w:val="nil"/>
              <w:left w:val="nil"/>
              <w:bottom w:val="single" w:sz="6" w:space="0" w:color="000000"/>
              <w:right w:val="nil"/>
            </w:tcBorders>
          </w:tcPr>
          <w:p w14:paraId="3909354A" w14:textId="77777777" w:rsidR="002A0BE2" w:rsidRPr="002A0BE2" w:rsidRDefault="002A0BE2">
            <w:pPr>
              <w:spacing w:before="120"/>
              <w:rPr>
                <w:sz w:val="26"/>
                <w:szCs w:val="26"/>
              </w:rPr>
            </w:pPr>
            <w:r w:rsidRPr="002A0BE2">
              <w:rPr>
                <w:sz w:val="26"/>
                <w:szCs w:val="26"/>
              </w:rPr>
              <w:t>THE PEOPLE OF THE STATE OF CALIFORNIA,</w:t>
            </w:r>
          </w:p>
          <w:p w14:paraId="314E3193" w14:textId="77777777" w:rsidR="002A0BE2" w:rsidRPr="002A0BE2" w:rsidRDefault="002A0BE2">
            <w:pPr>
              <w:rPr>
                <w:sz w:val="26"/>
                <w:szCs w:val="26"/>
              </w:rPr>
            </w:pPr>
            <w:r w:rsidRPr="002A0BE2">
              <w:rPr>
                <w:sz w:val="26"/>
                <w:szCs w:val="26"/>
              </w:rPr>
              <w:t>Plaintiff and Respondent,</w:t>
            </w:r>
          </w:p>
          <w:p w14:paraId="1FD09824" w14:textId="77777777" w:rsidR="002A0BE2" w:rsidRPr="002A0BE2" w:rsidRDefault="002A0BE2">
            <w:pPr>
              <w:rPr>
                <w:sz w:val="26"/>
                <w:szCs w:val="26"/>
              </w:rPr>
            </w:pPr>
          </w:p>
          <w:p w14:paraId="20695859" w14:textId="77777777" w:rsidR="002A0BE2" w:rsidRPr="002A0BE2" w:rsidRDefault="002A0BE2">
            <w:pPr>
              <w:rPr>
                <w:sz w:val="26"/>
                <w:szCs w:val="26"/>
              </w:rPr>
            </w:pPr>
            <w:r w:rsidRPr="002A0BE2">
              <w:rPr>
                <w:sz w:val="26"/>
                <w:szCs w:val="26"/>
              </w:rPr>
              <w:t xml:space="preserve">v.  </w:t>
            </w:r>
          </w:p>
          <w:p w14:paraId="046F1BD0" w14:textId="77777777" w:rsidR="002A0BE2" w:rsidRDefault="002A0BE2">
            <w:pPr>
              <w:rPr>
                <w:color w:val="0000D6"/>
                <w:sz w:val="26"/>
                <w:szCs w:val="26"/>
              </w:rPr>
            </w:pPr>
          </w:p>
          <w:p w14:paraId="358AA6FF" w14:textId="69982A19" w:rsidR="002A0BE2" w:rsidRDefault="002A0BE2">
            <w:pPr>
              <w:rPr>
                <w:color w:val="0000D6"/>
                <w:sz w:val="26"/>
                <w:szCs w:val="26"/>
              </w:rPr>
            </w:pPr>
            <w:r>
              <w:rPr>
                <w:i/>
                <w:iCs/>
                <w:color w:val="0000FF"/>
                <w:sz w:val="26"/>
                <w:szCs w:val="26"/>
              </w:rPr>
              <w:t>[</w:t>
            </w:r>
            <w:r w:rsidR="00C145C3">
              <w:rPr>
                <w:i/>
                <w:iCs/>
                <w:color w:val="0000FF"/>
                <w:sz w:val="26"/>
                <w:szCs w:val="26"/>
              </w:rPr>
              <w:t>NAME</w:t>
            </w:r>
            <w:r>
              <w:rPr>
                <w:i/>
                <w:iCs/>
                <w:color w:val="0000FF"/>
                <w:sz w:val="26"/>
                <w:szCs w:val="26"/>
              </w:rPr>
              <w:t>]</w:t>
            </w:r>
            <w:r>
              <w:rPr>
                <w:color w:val="0000D6"/>
                <w:sz w:val="26"/>
                <w:szCs w:val="26"/>
              </w:rPr>
              <w:t>,</w:t>
            </w:r>
          </w:p>
          <w:p w14:paraId="23355377" w14:textId="77777777" w:rsidR="002A0BE2" w:rsidRPr="002A0BE2" w:rsidRDefault="002A0BE2">
            <w:pPr>
              <w:rPr>
                <w:sz w:val="26"/>
                <w:szCs w:val="26"/>
              </w:rPr>
            </w:pPr>
            <w:r w:rsidRPr="002A0BE2">
              <w:rPr>
                <w:sz w:val="26"/>
                <w:szCs w:val="26"/>
              </w:rPr>
              <w:t>Defendant and Appellant.</w:t>
            </w:r>
          </w:p>
          <w:p w14:paraId="4FCFB301" w14:textId="77777777" w:rsidR="002A0BE2" w:rsidRDefault="002A0BE2">
            <w:pPr>
              <w:spacing w:after="38"/>
              <w:rPr>
                <w:sz w:val="26"/>
                <w:szCs w:val="26"/>
              </w:rPr>
            </w:pPr>
          </w:p>
        </w:tc>
        <w:tc>
          <w:tcPr>
            <w:tcW w:w="3600" w:type="dxa"/>
            <w:tcBorders>
              <w:top w:val="nil"/>
              <w:left w:val="single" w:sz="6" w:space="0" w:color="000000"/>
              <w:bottom w:val="nil"/>
              <w:right w:val="nil"/>
            </w:tcBorders>
          </w:tcPr>
          <w:p w14:paraId="6E12FEBC" w14:textId="77777777" w:rsidR="002A0BE2" w:rsidRDefault="002A0BE2">
            <w:pPr>
              <w:spacing w:before="120"/>
              <w:rPr>
                <w:color w:val="0000D6"/>
                <w:sz w:val="26"/>
                <w:szCs w:val="26"/>
              </w:rPr>
            </w:pPr>
          </w:p>
          <w:p w14:paraId="69C3562D" w14:textId="77777777" w:rsidR="002A0BE2" w:rsidRDefault="002A0BE2">
            <w:pPr>
              <w:rPr>
                <w:color w:val="0000D6"/>
                <w:sz w:val="26"/>
                <w:szCs w:val="26"/>
              </w:rPr>
            </w:pPr>
          </w:p>
          <w:p w14:paraId="05CDDB23" w14:textId="77777777" w:rsidR="002A0BE2" w:rsidRPr="002A0BE2" w:rsidRDefault="002A0BE2">
            <w:pPr>
              <w:rPr>
                <w:sz w:val="26"/>
                <w:szCs w:val="26"/>
              </w:rPr>
            </w:pPr>
            <w:r w:rsidRPr="002A0BE2">
              <w:rPr>
                <w:sz w:val="26"/>
                <w:szCs w:val="26"/>
              </w:rPr>
              <w:t>Court of Appeal</w:t>
            </w:r>
          </w:p>
          <w:p w14:paraId="455C7893" w14:textId="77777777" w:rsidR="002A0BE2" w:rsidRDefault="002A0BE2">
            <w:pPr>
              <w:rPr>
                <w:color w:val="0000D6"/>
                <w:sz w:val="26"/>
                <w:szCs w:val="26"/>
              </w:rPr>
            </w:pPr>
            <w:r w:rsidRPr="002A0BE2">
              <w:rPr>
                <w:sz w:val="26"/>
                <w:szCs w:val="26"/>
              </w:rPr>
              <w:t>No.</w:t>
            </w:r>
            <w:r>
              <w:rPr>
                <w:color w:val="0000D6"/>
                <w:sz w:val="26"/>
                <w:szCs w:val="26"/>
              </w:rPr>
              <w:t xml:space="preserve"> </w:t>
            </w:r>
            <w:r>
              <w:rPr>
                <w:i/>
                <w:iCs/>
                <w:color w:val="0000FF"/>
                <w:sz w:val="26"/>
                <w:szCs w:val="26"/>
              </w:rPr>
              <w:t>[number]</w:t>
            </w:r>
          </w:p>
          <w:p w14:paraId="078A7559" w14:textId="77777777" w:rsidR="002A0BE2" w:rsidRDefault="002A0BE2">
            <w:pPr>
              <w:rPr>
                <w:color w:val="0000D6"/>
                <w:sz w:val="26"/>
                <w:szCs w:val="26"/>
              </w:rPr>
            </w:pPr>
          </w:p>
          <w:p w14:paraId="65C497EB" w14:textId="77777777" w:rsidR="002A0BE2" w:rsidRDefault="002A0BE2">
            <w:pPr>
              <w:rPr>
                <w:color w:val="0000D6"/>
                <w:sz w:val="26"/>
                <w:szCs w:val="26"/>
              </w:rPr>
            </w:pPr>
          </w:p>
          <w:p w14:paraId="4205023D" w14:textId="77777777" w:rsidR="002A0BE2" w:rsidRPr="002A0BE2" w:rsidRDefault="002A0BE2">
            <w:pPr>
              <w:rPr>
                <w:sz w:val="26"/>
                <w:szCs w:val="26"/>
              </w:rPr>
            </w:pPr>
            <w:r w:rsidRPr="002A0BE2">
              <w:rPr>
                <w:sz w:val="26"/>
                <w:szCs w:val="26"/>
              </w:rPr>
              <w:t>Superior Court</w:t>
            </w:r>
          </w:p>
          <w:p w14:paraId="5533BF44" w14:textId="77777777" w:rsidR="002A0BE2" w:rsidRDefault="002A0BE2">
            <w:pPr>
              <w:spacing w:after="38"/>
              <w:rPr>
                <w:sz w:val="26"/>
                <w:szCs w:val="26"/>
              </w:rPr>
            </w:pPr>
            <w:r w:rsidRPr="002A0BE2">
              <w:rPr>
                <w:sz w:val="26"/>
                <w:szCs w:val="26"/>
              </w:rPr>
              <w:t>No.</w:t>
            </w:r>
            <w:r>
              <w:rPr>
                <w:color w:val="0000D6"/>
                <w:sz w:val="26"/>
                <w:szCs w:val="26"/>
              </w:rPr>
              <w:t xml:space="preserve"> </w:t>
            </w:r>
            <w:r>
              <w:rPr>
                <w:i/>
                <w:iCs/>
                <w:color w:val="0000FF"/>
                <w:sz w:val="26"/>
                <w:szCs w:val="26"/>
              </w:rPr>
              <w:t>[number]</w:t>
            </w:r>
          </w:p>
        </w:tc>
      </w:tr>
    </w:tbl>
    <w:p w14:paraId="7AF62444" w14:textId="77777777" w:rsidR="002A0BE2" w:rsidRDefault="002A0BE2" w:rsidP="002A0BE2">
      <w:pPr>
        <w:rPr>
          <w:color w:val="0000D6"/>
          <w:sz w:val="26"/>
          <w:szCs w:val="26"/>
        </w:rPr>
      </w:pPr>
      <w:r>
        <w:rPr>
          <w:color w:val="0000D6"/>
          <w:sz w:val="26"/>
          <w:szCs w:val="26"/>
        </w:rPr>
        <w:tab/>
      </w:r>
    </w:p>
    <w:p w14:paraId="4FDA3745" w14:textId="77777777" w:rsidR="002A0BE2" w:rsidRDefault="002A0BE2" w:rsidP="002A0BE2">
      <w:pPr>
        <w:jc w:val="center"/>
        <w:rPr>
          <w:color w:val="0000D6"/>
          <w:sz w:val="26"/>
          <w:szCs w:val="26"/>
        </w:rPr>
      </w:pPr>
      <w:r w:rsidRPr="002A0BE2">
        <w:rPr>
          <w:b/>
          <w:bCs/>
          <w:sz w:val="26"/>
          <w:szCs w:val="26"/>
        </w:rPr>
        <w:t>APPEAL FROM THE SUPERIOR COURT OF</w:t>
      </w:r>
      <w:r>
        <w:rPr>
          <w:i/>
          <w:iCs/>
          <w:color w:val="0000FF"/>
          <w:sz w:val="26"/>
          <w:szCs w:val="26"/>
        </w:rPr>
        <w:t xml:space="preserve"> </w:t>
      </w:r>
      <w:r>
        <w:rPr>
          <w:b/>
          <w:bCs/>
          <w:i/>
          <w:iCs/>
          <w:color w:val="0000FF"/>
          <w:sz w:val="26"/>
          <w:szCs w:val="26"/>
        </w:rPr>
        <w:t>[NAME]</w:t>
      </w:r>
      <w:r>
        <w:rPr>
          <w:b/>
          <w:bCs/>
          <w:color w:val="0000D6"/>
          <w:sz w:val="26"/>
          <w:szCs w:val="26"/>
        </w:rPr>
        <w:t xml:space="preserve"> </w:t>
      </w:r>
      <w:r w:rsidRPr="002A0BE2">
        <w:rPr>
          <w:b/>
          <w:bCs/>
          <w:sz w:val="26"/>
          <w:szCs w:val="26"/>
        </w:rPr>
        <w:t>COUNTY</w:t>
      </w:r>
    </w:p>
    <w:p w14:paraId="01872192" w14:textId="77777777" w:rsidR="002A0BE2" w:rsidRDefault="002A0BE2" w:rsidP="002A0BE2">
      <w:pPr>
        <w:jc w:val="center"/>
        <w:rPr>
          <w:color w:val="0000D6"/>
          <w:sz w:val="26"/>
          <w:szCs w:val="26"/>
        </w:rPr>
      </w:pPr>
    </w:p>
    <w:p w14:paraId="381F86CD" w14:textId="77777777" w:rsidR="002A0BE2" w:rsidRDefault="002A0BE2" w:rsidP="002A0BE2">
      <w:pPr>
        <w:jc w:val="center"/>
        <w:rPr>
          <w:color w:val="0000D6"/>
          <w:sz w:val="26"/>
          <w:szCs w:val="26"/>
        </w:rPr>
      </w:pPr>
      <w:r w:rsidRPr="002A0BE2">
        <w:rPr>
          <w:sz w:val="26"/>
          <w:szCs w:val="26"/>
        </w:rPr>
        <w:t>Honorable</w:t>
      </w:r>
      <w:r>
        <w:rPr>
          <w:color w:val="0000D6"/>
          <w:sz w:val="26"/>
          <w:szCs w:val="26"/>
        </w:rPr>
        <w:t xml:space="preserve"> </w:t>
      </w:r>
      <w:r>
        <w:rPr>
          <w:i/>
          <w:iCs/>
          <w:color w:val="0000FF"/>
          <w:sz w:val="26"/>
          <w:szCs w:val="26"/>
        </w:rPr>
        <w:t>[name]</w:t>
      </w:r>
      <w:r w:rsidRPr="002A0BE2">
        <w:rPr>
          <w:sz w:val="26"/>
          <w:szCs w:val="26"/>
        </w:rPr>
        <w:t>,</w:t>
      </w:r>
      <w:r>
        <w:rPr>
          <w:color w:val="0000D6"/>
          <w:sz w:val="26"/>
          <w:szCs w:val="26"/>
        </w:rPr>
        <w:t xml:space="preserve"> </w:t>
      </w:r>
      <w:r w:rsidRPr="002A0BE2">
        <w:rPr>
          <w:sz w:val="26"/>
          <w:szCs w:val="26"/>
        </w:rPr>
        <w:t>Judge</w:t>
      </w:r>
    </w:p>
    <w:p w14:paraId="2C83391F" w14:textId="77777777" w:rsidR="002A0BE2" w:rsidRPr="002A0BE2" w:rsidRDefault="002A0BE2" w:rsidP="002A0BE2">
      <w:pPr>
        <w:ind w:left="1440" w:right="1440"/>
        <w:rPr>
          <w:sz w:val="26"/>
          <w:szCs w:val="26"/>
        </w:rPr>
      </w:pPr>
      <w:r w:rsidRPr="002A0BE2">
        <w:rPr>
          <w:sz w:val="26"/>
          <w:szCs w:val="26"/>
        </w:rPr>
        <w:t>_________________________________</w:t>
      </w:r>
    </w:p>
    <w:p w14:paraId="4133269D" w14:textId="77777777" w:rsidR="002A0BE2" w:rsidRPr="002A0BE2" w:rsidRDefault="002A0BE2" w:rsidP="002A0BE2">
      <w:pPr>
        <w:ind w:left="1440" w:right="1440"/>
        <w:rPr>
          <w:sz w:val="26"/>
          <w:szCs w:val="26"/>
        </w:rPr>
      </w:pPr>
    </w:p>
    <w:p w14:paraId="625D3265" w14:textId="77777777" w:rsidR="002A0BE2" w:rsidRPr="002A0BE2" w:rsidRDefault="002A0BE2" w:rsidP="002A0BE2">
      <w:pPr>
        <w:ind w:left="1440" w:right="1440"/>
        <w:rPr>
          <w:b/>
          <w:bCs/>
          <w:sz w:val="26"/>
          <w:szCs w:val="26"/>
        </w:rPr>
      </w:pPr>
      <w:r w:rsidRPr="002A0BE2">
        <w:rPr>
          <w:b/>
          <w:bCs/>
          <w:sz w:val="26"/>
          <w:szCs w:val="26"/>
        </w:rPr>
        <w:t>DEFENDANT’S REQUEST TO STRIKE APPELLANT’S OPENING BRIEF AND</w:t>
      </w:r>
    </w:p>
    <w:p w14:paraId="2C6332F8" w14:textId="77777777" w:rsidR="002A0BE2" w:rsidRPr="002A0BE2" w:rsidRDefault="002A0BE2" w:rsidP="002A0BE2">
      <w:pPr>
        <w:ind w:left="1440" w:right="1440"/>
        <w:rPr>
          <w:sz w:val="26"/>
          <w:szCs w:val="26"/>
        </w:rPr>
      </w:pPr>
      <w:r w:rsidRPr="002A0BE2">
        <w:rPr>
          <w:b/>
          <w:bCs/>
          <w:sz w:val="26"/>
          <w:szCs w:val="26"/>
        </w:rPr>
        <w:t>REPLACE WITH NEW OPENING BRIEF</w:t>
      </w:r>
    </w:p>
    <w:p w14:paraId="74A72B9B" w14:textId="77777777" w:rsidR="002A0BE2" w:rsidRPr="002A0BE2" w:rsidRDefault="002A0BE2" w:rsidP="002A0BE2">
      <w:pPr>
        <w:ind w:left="1440" w:right="1440"/>
        <w:rPr>
          <w:sz w:val="26"/>
          <w:szCs w:val="26"/>
        </w:rPr>
      </w:pPr>
      <w:r w:rsidRPr="002A0BE2">
        <w:rPr>
          <w:sz w:val="26"/>
          <w:szCs w:val="26"/>
        </w:rPr>
        <w:t>_________________________________</w:t>
      </w:r>
    </w:p>
    <w:p w14:paraId="20A64446" w14:textId="77777777" w:rsidR="00B355F2" w:rsidRDefault="00B355F2" w:rsidP="002A0BE2">
      <w:pPr>
        <w:rPr>
          <w:sz w:val="26"/>
          <w:szCs w:val="26"/>
        </w:rPr>
      </w:pPr>
    </w:p>
    <w:p w14:paraId="4C40DF81" w14:textId="3D66826C" w:rsidR="002A0BE2" w:rsidRPr="002A0BE2" w:rsidRDefault="002A0BE2" w:rsidP="002A0BE2">
      <w:pPr>
        <w:rPr>
          <w:sz w:val="26"/>
          <w:szCs w:val="26"/>
        </w:rPr>
      </w:pPr>
      <w:r w:rsidRPr="002A0BE2">
        <w:rPr>
          <w:sz w:val="26"/>
          <w:szCs w:val="26"/>
        </w:rPr>
        <w:t xml:space="preserve">TO THE </w:t>
      </w:r>
      <w:proofErr w:type="gramStart"/>
      <w:r w:rsidRPr="002A0BE2">
        <w:rPr>
          <w:sz w:val="26"/>
          <w:szCs w:val="26"/>
        </w:rPr>
        <w:t>HONORABLE</w:t>
      </w:r>
      <w:r>
        <w:rPr>
          <w:color w:val="0000D6"/>
          <w:sz w:val="26"/>
          <w:szCs w:val="26"/>
        </w:rPr>
        <w:t xml:space="preserve"> </w:t>
      </w:r>
      <w:r>
        <w:rPr>
          <w:i/>
          <w:iCs/>
          <w:color w:val="0000FF"/>
          <w:sz w:val="26"/>
          <w:szCs w:val="26"/>
        </w:rPr>
        <w:t xml:space="preserve"> [</w:t>
      </w:r>
      <w:proofErr w:type="gramEnd"/>
      <w:r>
        <w:rPr>
          <w:i/>
          <w:iCs/>
          <w:color w:val="0000FF"/>
          <w:sz w:val="26"/>
          <w:szCs w:val="26"/>
        </w:rPr>
        <w:t>NAME]</w:t>
      </w:r>
      <w:r w:rsidRPr="002A0BE2">
        <w:rPr>
          <w:sz w:val="26"/>
          <w:szCs w:val="26"/>
        </w:rPr>
        <w:t>,</w:t>
      </w:r>
      <w:r>
        <w:rPr>
          <w:color w:val="0000D6"/>
          <w:sz w:val="26"/>
          <w:szCs w:val="26"/>
        </w:rPr>
        <w:t xml:space="preserve"> </w:t>
      </w:r>
      <w:r w:rsidRPr="002A0BE2">
        <w:rPr>
          <w:sz w:val="26"/>
          <w:szCs w:val="26"/>
        </w:rPr>
        <w:t>PRESIDING JUSTICE, AND TO THE HONORABLE ASSOCIATE JUSTICES OF THE COURT OF APPEAL</w:t>
      </w:r>
      <w:r>
        <w:rPr>
          <w:color w:val="0000D6"/>
          <w:sz w:val="26"/>
          <w:szCs w:val="26"/>
        </w:rPr>
        <w:t xml:space="preserve"> </w:t>
      </w:r>
      <w:r w:rsidRPr="002A0BE2">
        <w:rPr>
          <w:sz w:val="26"/>
          <w:szCs w:val="26"/>
        </w:rPr>
        <w:t>OF THE STATE OF CALIFORNIA, FOURTH APPELLATE DISTRICT, DIVISION</w:t>
      </w:r>
      <w:r>
        <w:rPr>
          <w:color w:val="0000D6"/>
          <w:sz w:val="26"/>
          <w:szCs w:val="26"/>
        </w:rPr>
        <w:t xml:space="preserve"> </w:t>
      </w:r>
      <w:r>
        <w:rPr>
          <w:i/>
          <w:iCs/>
          <w:color w:val="0000FF"/>
          <w:sz w:val="26"/>
          <w:szCs w:val="26"/>
        </w:rPr>
        <w:t>[NUMBER]</w:t>
      </w:r>
      <w:r>
        <w:rPr>
          <w:sz w:val="26"/>
          <w:szCs w:val="26"/>
        </w:rPr>
        <w:t>:</w:t>
      </w:r>
    </w:p>
    <w:p w14:paraId="6FCB3DFD" w14:textId="77777777" w:rsidR="002A0BE2" w:rsidRDefault="002A0BE2" w:rsidP="002A0BE2">
      <w:pPr>
        <w:rPr>
          <w:color w:val="0000D6"/>
          <w:sz w:val="26"/>
          <w:szCs w:val="26"/>
        </w:rPr>
      </w:pPr>
    </w:p>
    <w:p w14:paraId="241C8800" w14:textId="77777777" w:rsidR="00013107" w:rsidRPr="00013107" w:rsidRDefault="002A0BE2" w:rsidP="00013107">
      <w:pPr>
        <w:spacing w:line="480" w:lineRule="auto"/>
        <w:rPr>
          <w:sz w:val="26"/>
          <w:szCs w:val="26"/>
        </w:rPr>
      </w:pPr>
      <w:r>
        <w:rPr>
          <w:color w:val="0000D6"/>
          <w:sz w:val="26"/>
          <w:szCs w:val="26"/>
        </w:rPr>
        <w:tab/>
      </w:r>
      <w:r w:rsidRPr="002A0BE2">
        <w:rPr>
          <w:sz w:val="26"/>
          <w:szCs w:val="26"/>
        </w:rPr>
        <w:t>Defendant</w:t>
      </w:r>
      <w:r>
        <w:rPr>
          <w:color w:val="0000D6"/>
          <w:sz w:val="26"/>
          <w:szCs w:val="26"/>
        </w:rPr>
        <w:t xml:space="preserve"> </w:t>
      </w:r>
      <w:r>
        <w:rPr>
          <w:i/>
          <w:iCs/>
          <w:color w:val="0000FF"/>
          <w:sz w:val="26"/>
          <w:szCs w:val="26"/>
        </w:rPr>
        <w:t>[name]</w:t>
      </w:r>
      <w:r>
        <w:rPr>
          <w:color w:val="0000D6"/>
          <w:sz w:val="26"/>
          <w:szCs w:val="26"/>
        </w:rPr>
        <w:t xml:space="preserve"> </w:t>
      </w:r>
      <w:r w:rsidRPr="002A0BE2">
        <w:rPr>
          <w:sz w:val="26"/>
          <w:szCs w:val="26"/>
        </w:rPr>
        <w:t>respectfully requests that this court strike the appellant’s opening brief filed on</w:t>
      </w:r>
      <w:r>
        <w:rPr>
          <w:color w:val="0000D6"/>
          <w:sz w:val="26"/>
          <w:szCs w:val="26"/>
        </w:rPr>
        <w:t xml:space="preserve"> </w:t>
      </w:r>
      <w:r>
        <w:rPr>
          <w:i/>
          <w:iCs/>
          <w:color w:val="0000FF"/>
          <w:sz w:val="26"/>
          <w:szCs w:val="26"/>
        </w:rPr>
        <w:t>[date]</w:t>
      </w:r>
      <w:r>
        <w:rPr>
          <w:color w:val="0000D6"/>
          <w:sz w:val="26"/>
          <w:szCs w:val="26"/>
        </w:rPr>
        <w:t xml:space="preserve"> </w:t>
      </w:r>
      <w:r w:rsidRPr="002A0BE2">
        <w:rPr>
          <w:sz w:val="26"/>
          <w:szCs w:val="26"/>
        </w:rPr>
        <w:t xml:space="preserve">and to grant defendant permission </w:t>
      </w:r>
      <w:r w:rsidRPr="002A0BE2">
        <w:rPr>
          <w:sz w:val="26"/>
          <w:szCs w:val="26"/>
        </w:rPr>
        <w:lastRenderedPageBreak/>
        <w:t xml:space="preserve">to file the new, substituted opening brief enclosed with this motion. </w:t>
      </w:r>
      <w:r w:rsidR="00013107" w:rsidRPr="00013107">
        <w:rPr>
          <w:sz w:val="26"/>
          <w:szCs w:val="26"/>
        </w:rPr>
        <w:t xml:space="preserve">The respondent’s brief has not been filed. </w:t>
      </w:r>
    </w:p>
    <w:p w14:paraId="631602DA" w14:textId="5C57C4D6" w:rsidR="002A0BE2" w:rsidRPr="00013107" w:rsidRDefault="002A0BE2" w:rsidP="00013107">
      <w:pPr>
        <w:spacing w:line="480" w:lineRule="auto"/>
        <w:ind w:firstLine="720"/>
        <w:rPr>
          <w:sz w:val="26"/>
          <w:szCs w:val="26"/>
        </w:rPr>
      </w:pPr>
      <w:r w:rsidRPr="002A0BE2">
        <w:rPr>
          <w:sz w:val="26"/>
          <w:szCs w:val="26"/>
        </w:rPr>
        <w:t xml:space="preserve">The reason </w:t>
      </w:r>
      <w:r w:rsidR="00013107">
        <w:rPr>
          <w:sz w:val="26"/>
          <w:szCs w:val="26"/>
        </w:rPr>
        <w:t xml:space="preserve">for this request </w:t>
      </w:r>
      <w:r w:rsidRPr="002A0BE2">
        <w:rPr>
          <w:sz w:val="26"/>
          <w:szCs w:val="26"/>
        </w:rPr>
        <w:t xml:space="preserve">is </w:t>
      </w:r>
      <w:r>
        <w:rPr>
          <w:i/>
          <w:iCs/>
          <w:color w:val="0000FF"/>
          <w:sz w:val="26"/>
          <w:szCs w:val="26"/>
        </w:rPr>
        <w:t>[state briefly</w:t>
      </w:r>
      <w:r w:rsidR="00013107">
        <w:rPr>
          <w:i/>
          <w:iCs/>
          <w:color w:val="0000FF"/>
          <w:sz w:val="26"/>
          <w:szCs w:val="26"/>
        </w:rPr>
        <w:t>,</w:t>
      </w:r>
      <w:r>
        <w:rPr>
          <w:i/>
          <w:iCs/>
          <w:color w:val="0000FF"/>
          <w:sz w:val="26"/>
          <w:szCs w:val="26"/>
        </w:rPr>
        <w:t xml:space="preserve"> </w:t>
      </w:r>
      <w:r w:rsidR="00013107">
        <w:rPr>
          <w:i/>
          <w:iCs/>
          <w:color w:val="0000FF"/>
          <w:sz w:val="26"/>
          <w:szCs w:val="26"/>
        </w:rPr>
        <w:t>e</w:t>
      </w:r>
      <w:r>
        <w:rPr>
          <w:i/>
          <w:iCs/>
          <w:color w:val="0000FF"/>
          <w:sz w:val="26"/>
          <w:szCs w:val="26"/>
        </w:rPr>
        <w:t xml:space="preserve">.g.:  Counsel failed to argue a necessary point in the opening </w:t>
      </w:r>
      <w:proofErr w:type="gramStart"/>
      <w:r>
        <w:rPr>
          <w:i/>
          <w:iCs/>
          <w:color w:val="0000FF"/>
          <w:sz w:val="26"/>
          <w:szCs w:val="26"/>
        </w:rPr>
        <w:t>brief, or</w:t>
      </w:r>
      <w:proofErr w:type="gramEnd"/>
      <w:r>
        <w:rPr>
          <w:i/>
          <w:iCs/>
          <w:color w:val="0000FF"/>
          <w:sz w:val="26"/>
          <w:szCs w:val="26"/>
        </w:rPr>
        <w:t xml:space="preserve"> argued it inadequately; new law has created an issue not available at the time of the opening brief; etc.]</w:t>
      </w:r>
      <w:r>
        <w:rPr>
          <w:color w:val="0000D6"/>
          <w:sz w:val="26"/>
          <w:szCs w:val="26"/>
        </w:rPr>
        <w:t>.</w:t>
      </w:r>
      <w:r w:rsidR="00013107">
        <w:rPr>
          <w:color w:val="0000D6"/>
          <w:sz w:val="26"/>
          <w:szCs w:val="26"/>
        </w:rPr>
        <w:t xml:space="preserve"> </w:t>
      </w:r>
    </w:p>
    <w:p w14:paraId="5E784D6B" w14:textId="77777777" w:rsidR="002A0BE2" w:rsidRPr="002A0BE2" w:rsidRDefault="002A0BE2" w:rsidP="002A0BE2">
      <w:pPr>
        <w:spacing w:line="480" w:lineRule="auto"/>
        <w:rPr>
          <w:sz w:val="26"/>
          <w:szCs w:val="26"/>
        </w:rPr>
      </w:pPr>
      <w:r>
        <w:rPr>
          <w:color w:val="0000D6"/>
          <w:sz w:val="26"/>
          <w:szCs w:val="26"/>
        </w:rPr>
        <w:tab/>
      </w:r>
      <w:r w:rsidRPr="002A0BE2">
        <w:rPr>
          <w:sz w:val="26"/>
          <w:szCs w:val="26"/>
        </w:rPr>
        <w:t>This motion is based on the present moving papers, the supporting memorandum of points and authorities, the declaration of appellate counsel (Exhibit A), and the documents already filed in this court.</w:t>
      </w:r>
    </w:p>
    <w:p w14:paraId="483EF51C" w14:textId="2E272F51" w:rsidR="002A0BE2" w:rsidRPr="002A0BE2" w:rsidRDefault="002A0BE2" w:rsidP="002A0BE2">
      <w:pPr>
        <w:tabs>
          <w:tab w:val="left" w:pos="720"/>
          <w:tab w:val="left" w:pos="1440"/>
          <w:tab w:val="left" w:pos="2160"/>
          <w:tab w:val="left" w:pos="2880"/>
        </w:tabs>
        <w:spacing w:line="480" w:lineRule="auto"/>
        <w:ind w:left="2880" w:hanging="2880"/>
        <w:rPr>
          <w:sz w:val="26"/>
          <w:szCs w:val="26"/>
        </w:rPr>
      </w:pPr>
      <w:r w:rsidRPr="002A0BE2">
        <w:rPr>
          <w:sz w:val="26"/>
          <w:szCs w:val="26"/>
        </w:rPr>
        <w:t xml:space="preserve">Dated: </w:t>
      </w:r>
      <w:r>
        <w:rPr>
          <w:i/>
          <w:iCs/>
          <w:color w:val="0000FF"/>
          <w:sz w:val="26"/>
          <w:szCs w:val="26"/>
        </w:rPr>
        <w:t>[date]</w:t>
      </w:r>
      <w:r>
        <w:rPr>
          <w:color w:val="0000D6"/>
          <w:sz w:val="26"/>
          <w:szCs w:val="26"/>
        </w:rPr>
        <w:tab/>
      </w:r>
      <w:r>
        <w:rPr>
          <w:color w:val="0000D6"/>
          <w:sz w:val="26"/>
          <w:szCs w:val="26"/>
        </w:rPr>
        <w:tab/>
      </w:r>
      <w:r>
        <w:rPr>
          <w:color w:val="0000D6"/>
          <w:sz w:val="26"/>
          <w:szCs w:val="26"/>
        </w:rPr>
        <w:tab/>
      </w:r>
      <w:r>
        <w:rPr>
          <w:color w:val="0000D6"/>
          <w:sz w:val="26"/>
          <w:szCs w:val="26"/>
        </w:rPr>
        <w:tab/>
      </w:r>
      <w:r w:rsidR="00013107">
        <w:rPr>
          <w:color w:val="0000D6"/>
          <w:sz w:val="26"/>
          <w:szCs w:val="26"/>
        </w:rPr>
        <w:tab/>
      </w:r>
      <w:r w:rsidRPr="002A0BE2">
        <w:rPr>
          <w:sz w:val="26"/>
          <w:szCs w:val="26"/>
        </w:rPr>
        <w:t>Respectfully submitted,</w:t>
      </w:r>
    </w:p>
    <w:p w14:paraId="324E1AF3" w14:textId="77777777" w:rsidR="002A0BE2" w:rsidRPr="002A0BE2" w:rsidRDefault="002A0BE2" w:rsidP="002A0BE2">
      <w:pPr>
        <w:ind w:left="7200"/>
        <w:rPr>
          <w:sz w:val="26"/>
          <w:szCs w:val="26"/>
        </w:rPr>
      </w:pPr>
    </w:p>
    <w:p w14:paraId="796CA5B4" w14:textId="3EDA20D1" w:rsidR="002A0BE2" w:rsidRDefault="002A0BE2" w:rsidP="002A0BE2">
      <w:pPr>
        <w:rPr>
          <w:i/>
          <w:iCs/>
          <w:color w:val="0000FF"/>
          <w:sz w:val="26"/>
          <w:szCs w:val="26"/>
        </w:rPr>
      </w:pPr>
      <w:r>
        <w:rPr>
          <w:color w:val="0000D6"/>
          <w:sz w:val="26"/>
          <w:szCs w:val="26"/>
        </w:rPr>
        <w:tab/>
      </w:r>
      <w:r>
        <w:rPr>
          <w:color w:val="0000D6"/>
          <w:sz w:val="26"/>
          <w:szCs w:val="26"/>
        </w:rPr>
        <w:tab/>
      </w:r>
      <w:r>
        <w:rPr>
          <w:color w:val="0000D6"/>
          <w:sz w:val="26"/>
          <w:szCs w:val="26"/>
        </w:rPr>
        <w:tab/>
      </w:r>
      <w:r>
        <w:rPr>
          <w:color w:val="0000D6"/>
          <w:sz w:val="26"/>
          <w:szCs w:val="26"/>
        </w:rPr>
        <w:tab/>
      </w:r>
      <w:r>
        <w:rPr>
          <w:color w:val="0000D6"/>
          <w:sz w:val="26"/>
          <w:szCs w:val="26"/>
        </w:rPr>
        <w:tab/>
      </w:r>
      <w:r>
        <w:rPr>
          <w:color w:val="0000D6"/>
          <w:sz w:val="26"/>
          <w:szCs w:val="26"/>
        </w:rPr>
        <w:tab/>
      </w:r>
      <w:r>
        <w:rPr>
          <w:i/>
          <w:iCs/>
          <w:color w:val="0000FF"/>
          <w:sz w:val="26"/>
          <w:szCs w:val="26"/>
        </w:rPr>
        <w:t>[Attorney’s name</w:t>
      </w:r>
      <w:r w:rsidR="00C012A8">
        <w:rPr>
          <w:i/>
          <w:iCs/>
          <w:color w:val="0000FF"/>
          <w:sz w:val="26"/>
          <w:szCs w:val="26"/>
        </w:rPr>
        <w:t>]</w:t>
      </w:r>
      <w:r>
        <w:rPr>
          <w:i/>
          <w:iCs/>
          <w:color w:val="0000FF"/>
          <w:sz w:val="26"/>
          <w:szCs w:val="26"/>
        </w:rPr>
        <w:t> </w:t>
      </w:r>
    </w:p>
    <w:p w14:paraId="581DEAE4" w14:textId="77777777" w:rsidR="002A0BE2" w:rsidRDefault="002A0BE2" w:rsidP="002A0BE2">
      <w:pPr>
        <w:ind w:left="4320"/>
        <w:rPr>
          <w:color w:val="0000FF"/>
          <w:sz w:val="26"/>
          <w:szCs w:val="26"/>
        </w:rPr>
      </w:pPr>
      <w:r w:rsidRPr="002A0BE2">
        <w:rPr>
          <w:sz w:val="26"/>
          <w:szCs w:val="26"/>
        </w:rPr>
        <w:t>State Bar No.</w:t>
      </w:r>
      <w:r>
        <w:rPr>
          <w:color w:val="0000D6"/>
          <w:sz w:val="26"/>
          <w:szCs w:val="26"/>
        </w:rPr>
        <w:t xml:space="preserve"> </w:t>
      </w:r>
      <w:r>
        <w:rPr>
          <w:i/>
          <w:iCs/>
          <w:color w:val="0000FF"/>
          <w:sz w:val="26"/>
          <w:szCs w:val="26"/>
        </w:rPr>
        <w:t>[number]</w:t>
      </w:r>
    </w:p>
    <w:p w14:paraId="64935D77" w14:textId="77777777" w:rsidR="00013107" w:rsidRDefault="002A0BE2" w:rsidP="002A0BE2">
      <w:pPr>
        <w:rPr>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sidRPr="002A0BE2">
        <w:rPr>
          <w:sz w:val="26"/>
          <w:szCs w:val="26"/>
        </w:rPr>
        <w:t>Attorney for Defendant</w:t>
      </w:r>
      <w:r w:rsidR="00013107">
        <w:rPr>
          <w:sz w:val="26"/>
          <w:szCs w:val="26"/>
        </w:rPr>
        <w:t xml:space="preserve"> and</w:t>
      </w:r>
    </w:p>
    <w:p w14:paraId="0EC91A74" w14:textId="047597EB" w:rsidR="002A0BE2" w:rsidRDefault="00013107" w:rsidP="00013107">
      <w:pPr>
        <w:ind w:left="3600" w:firstLine="720"/>
        <w:rPr>
          <w:color w:val="0000FF"/>
          <w:sz w:val="26"/>
          <w:szCs w:val="26"/>
        </w:rPr>
      </w:pPr>
      <w:r>
        <w:rPr>
          <w:sz w:val="26"/>
          <w:szCs w:val="26"/>
        </w:rPr>
        <w:t>Appellant</w:t>
      </w:r>
      <w:r w:rsidR="002A0BE2">
        <w:rPr>
          <w:color w:val="0000D6"/>
          <w:sz w:val="26"/>
          <w:szCs w:val="26"/>
        </w:rPr>
        <w:t xml:space="preserve"> </w:t>
      </w:r>
      <w:r w:rsidR="002A0BE2">
        <w:rPr>
          <w:i/>
          <w:iCs/>
          <w:color w:val="0000FF"/>
          <w:sz w:val="26"/>
          <w:szCs w:val="26"/>
        </w:rPr>
        <w:t>[name]</w:t>
      </w:r>
    </w:p>
    <w:p w14:paraId="54087DA6" w14:textId="77777777" w:rsidR="002A0BE2" w:rsidRDefault="002A0BE2" w:rsidP="002A0BE2">
      <w:pPr>
        <w:rPr>
          <w:color w:val="0000D6"/>
          <w:sz w:val="26"/>
          <w:szCs w:val="26"/>
        </w:rPr>
      </w:pPr>
    </w:p>
    <w:p w14:paraId="2460ADF3" w14:textId="77777777" w:rsidR="007E536F" w:rsidRDefault="007E536F">
      <w:pPr>
        <w:autoSpaceDE/>
        <w:autoSpaceDN/>
        <w:adjustRightInd/>
        <w:spacing w:after="200" w:line="276" w:lineRule="auto"/>
        <w:rPr>
          <w:b/>
          <w:bCs/>
          <w:sz w:val="26"/>
          <w:szCs w:val="26"/>
        </w:rPr>
      </w:pPr>
      <w:r>
        <w:rPr>
          <w:b/>
          <w:bCs/>
          <w:sz w:val="26"/>
          <w:szCs w:val="26"/>
        </w:rPr>
        <w:br w:type="page"/>
      </w:r>
    </w:p>
    <w:p w14:paraId="4B0BB49D" w14:textId="02D0EEAA" w:rsidR="002A0BE2" w:rsidRPr="002A0BE2" w:rsidRDefault="002A0BE2" w:rsidP="002A0BE2">
      <w:pPr>
        <w:spacing w:line="480" w:lineRule="auto"/>
        <w:jc w:val="center"/>
        <w:rPr>
          <w:b/>
          <w:bCs/>
          <w:sz w:val="26"/>
          <w:szCs w:val="26"/>
        </w:rPr>
      </w:pPr>
      <w:r w:rsidRPr="002A0BE2">
        <w:rPr>
          <w:b/>
          <w:bCs/>
          <w:sz w:val="26"/>
          <w:szCs w:val="26"/>
        </w:rPr>
        <w:lastRenderedPageBreak/>
        <w:t>MEMORANDUM OF POINTS AND AUTHORITIES</w:t>
      </w:r>
    </w:p>
    <w:p w14:paraId="1B1CC7B9" w14:textId="77777777" w:rsidR="002A0BE2" w:rsidRDefault="002A0BE2" w:rsidP="002A0BE2">
      <w:pPr>
        <w:spacing w:line="480" w:lineRule="auto"/>
        <w:rPr>
          <w:color w:val="0000D6"/>
          <w:sz w:val="26"/>
          <w:szCs w:val="26"/>
        </w:rPr>
      </w:pPr>
      <w:r w:rsidRPr="002A0BE2">
        <w:rPr>
          <w:sz w:val="26"/>
          <w:szCs w:val="26"/>
        </w:rPr>
        <w:tab/>
        <w:t>A party may file supplemental briefing with the permission of the Presiding Justice of the Court of Appeal.  (Cal. Rules of Court, rules 8.200(a)(4), 8.360(a)</w:t>
      </w:r>
      <w:r>
        <w:rPr>
          <w:color w:val="0000D6"/>
          <w:sz w:val="26"/>
          <w:szCs w:val="26"/>
        </w:rPr>
        <w:t xml:space="preserve"> </w:t>
      </w:r>
      <w:r>
        <w:rPr>
          <w:color w:val="008000"/>
          <w:sz w:val="26"/>
          <w:szCs w:val="26"/>
        </w:rPr>
        <w:t>[and 8.412(a)(1)]</w:t>
      </w:r>
      <w:r w:rsidRPr="002A0BE2">
        <w:rPr>
          <w:sz w:val="26"/>
          <w:szCs w:val="26"/>
        </w:rPr>
        <w:t xml:space="preserve">.) </w:t>
      </w:r>
      <w:r>
        <w:rPr>
          <w:color w:val="0000D6"/>
          <w:sz w:val="26"/>
          <w:szCs w:val="26"/>
        </w:rPr>
        <w:t xml:space="preserve"> </w:t>
      </w:r>
    </w:p>
    <w:p w14:paraId="3A26D222" w14:textId="5F901A7E" w:rsidR="002A0BE2" w:rsidRDefault="002A0BE2" w:rsidP="002A0BE2">
      <w:pPr>
        <w:rPr>
          <w:i/>
          <w:iCs/>
          <w:color w:val="0000FF"/>
          <w:sz w:val="26"/>
          <w:szCs w:val="26"/>
        </w:rPr>
      </w:pPr>
      <w:r>
        <w:rPr>
          <w:color w:val="0000D6"/>
          <w:sz w:val="26"/>
          <w:szCs w:val="26"/>
        </w:rPr>
        <w:tab/>
      </w:r>
      <w:r>
        <w:rPr>
          <w:i/>
          <w:iCs/>
          <w:color w:val="0000FF"/>
          <w:sz w:val="26"/>
          <w:szCs w:val="26"/>
        </w:rPr>
        <w:t>[Provide sufficiently detailed explanation of reason for new brief: issue sought to be included or amended, why it was omitted or argued differently, etc.]</w:t>
      </w:r>
    </w:p>
    <w:p w14:paraId="7E583897" w14:textId="77777777" w:rsidR="002A0BE2" w:rsidRDefault="002A0BE2" w:rsidP="002A0BE2">
      <w:pPr>
        <w:rPr>
          <w:color w:val="0000FF"/>
          <w:sz w:val="26"/>
          <w:szCs w:val="26"/>
        </w:rPr>
      </w:pPr>
      <w:r>
        <w:rPr>
          <w:i/>
          <w:iCs/>
          <w:color w:val="0000FF"/>
          <w:sz w:val="26"/>
          <w:szCs w:val="26"/>
        </w:rPr>
        <w:t xml:space="preserve"> </w:t>
      </w:r>
    </w:p>
    <w:p w14:paraId="197FFBAF" w14:textId="167111CB" w:rsidR="002A0BE2" w:rsidRPr="002A0BE2" w:rsidRDefault="002A0BE2" w:rsidP="002A0BE2">
      <w:pPr>
        <w:spacing w:line="480" w:lineRule="auto"/>
        <w:rPr>
          <w:sz w:val="26"/>
          <w:szCs w:val="26"/>
        </w:rPr>
      </w:pPr>
      <w:r>
        <w:rPr>
          <w:color w:val="0000D6"/>
          <w:sz w:val="26"/>
          <w:szCs w:val="26"/>
        </w:rPr>
        <w:tab/>
      </w:r>
      <w:r w:rsidRPr="002A0BE2">
        <w:rPr>
          <w:sz w:val="26"/>
          <w:szCs w:val="26"/>
        </w:rPr>
        <w:t>Appellate counsel has an obligation to raise meritorious claims of error on appeal. (</w:t>
      </w:r>
      <w:r w:rsidRPr="002A0BE2">
        <w:rPr>
          <w:i/>
          <w:iCs/>
          <w:sz w:val="26"/>
          <w:szCs w:val="26"/>
        </w:rPr>
        <w:t>Anders v. California</w:t>
      </w:r>
      <w:r w:rsidRPr="002A0BE2">
        <w:rPr>
          <w:sz w:val="26"/>
          <w:szCs w:val="26"/>
        </w:rPr>
        <w:t xml:space="preserve"> (1967) 386 U.S. 738, 743-744</w:t>
      </w:r>
      <w:r w:rsidR="00085EA5">
        <w:rPr>
          <w:sz w:val="26"/>
          <w:szCs w:val="26"/>
        </w:rPr>
        <w:t>;</w:t>
      </w:r>
      <w:r w:rsidRPr="002A0BE2">
        <w:rPr>
          <w:i/>
          <w:iCs/>
          <w:sz w:val="26"/>
          <w:szCs w:val="26"/>
        </w:rPr>
        <w:t xml:space="preserve"> People v. Johnson</w:t>
      </w:r>
      <w:r w:rsidRPr="002A0BE2">
        <w:rPr>
          <w:sz w:val="26"/>
          <w:szCs w:val="26"/>
        </w:rPr>
        <w:t xml:space="preserve"> (1981) 123 Cal.App.3d 106, 111.) Meritorious claims include those of sufficient substance to have a reasonably strong potential for obtaining reversal or other relief or for making new law. (</w:t>
      </w:r>
      <w:r w:rsidRPr="002A0BE2">
        <w:rPr>
          <w:i/>
          <w:iCs/>
          <w:sz w:val="26"/>
          <w:szCs w:val="26"/>
        </w:rPr>
        <w:t>People v. Johnson</w:t>
      </w:r>
      <w:r w:rsidRPr="002A0BE2">
        <w:rPr>
          <w:sz w:val="26"/>
          <w:szCs w:val="26"/>
        </w:rPr>
        <w:t xml:space="preserve">, </w:t>
      </w:r>
      <w:r w:rsidRPr="002A0BE2">
        <w:rPr>
          <w:i/>
          <w:iCs/>
          <w:sz w:val="26"/>
          <w:szCs w:val="26"/>
        </w:rPr>
        <w:t>supra</w:t>
      </w:r>
      <w:r w:rsidRPr="002A0BE2">
        <w:rPr>
          <w:sz w:val="26"/>
          <w:szCs w:val="26"/>
        </w:rPr>
        <w:t>,</w:t>
      </w:r>
      <w:r w:rsidRPr="002A0BE2">
        <w:rPr>
          <w:i/>
          <w:iCs/>
          <w:sz w:val="26"/>
          <w:szCs w:val="26"/>
        </w:rPr>
        <w:t xml:space="preserve"> </w:t>
      </w:r>
      <w:r w:rsidR="00085EA5">
        <w:rPr>
          <w:sz w:val="26"/>
          <w:szCs w:val="26"/>
        </w:rPr>
        <w:t xml:space="preserve">at p. </w:t>
      </w:r>
      <w:r w:rsidRPr="002A0BE2">
        <w:rPr>
          <w:sz w:val="26"/>
          <w:szCs w:val="26"/>
        </w:rPr>
        <w:t xml:space="preserve">111; </w:t>
      </w:r>
      <w:r w:rsidRPr="002A0BE2">
        <w:rPr>
          <w:i/>
          <w:iCs/>
          <w:sz w:val="26"/>
          <w:szCs w:val="26"/>
        </w:rPr>
        <w:t xml:space="preserve">People v. Von </w:t>
      </w:r>
      <w:proofErr w:type="spellStart"/>
      <w:r w:rsidRPr="002A0BE2">
        <w:rPr>
          <w:i/>
          <w:iCs/>
          <w:sz w:val="26"/>
          <w:szCs w:val="26"/>
        </w:rPr>
        <w:t>Staich</w:t>
      </w:r>
      <w:proofErr w:type="spellEnd"/>
      <w:r w:rsidRPr="002A0BE2">
        <w:rPr>
          <w:sz w:val="26"/>
          <w:szCs w:val="26"/>
        </w:rPr>
        <w:t xml:space="preserve"> (1980) 101 Cal.App.3d 172, 175.)</w:t>
      </w:r>
    </w:p>
    <w:p w14:paraId="5DE721BE" w14:textId="77777777" w:rsidR="002A0BE2" w:rsidRPr="002A0BE2" w:rsidRDefault="002A0BE2" w:rsidP="002A0BE2">
      <w:pPr>
        <w:spacing w:line="480" w:lineRule="auto"/>
        <w:ind w:firstLine="720"/>
        <w:rPr>
          <w:sz w:val="26"/>
          <w:szCs w:val="26"/>
        </w:rPr>
      </w:pPr>
      <w:r w:rsidRPr="002A0BE2">
        <w:rPr>
          <w:sz w:val="26"/>
          <w:szCs w:val="26"/>
        </w:rPr>
        <w:t xml:space="preserve">The defendant’s right to effective assistance of appointed appellate counsel requires that when a meritorious claim of error is omitted from the initial briefing, appellant’s counsel take steps to present that claim of error to the reviewing court in supplemental briefing.  (See </w:t>
      </w:r>
      <w:r w:rsidRPr="002A0BE2">
        <w:rPr>
          <w:i/>
          <w:iCs/>
          <w:sz w:val="26"/>
          <w:szCs w:val="26"/>
        </w:rPr>
        <w:t>In re Smith</w:t>
      </w:r>
      <w:r w:rsidRPr="002A0BE2">
        <w:rPr>
          <w:sz w:val="26"/>
          <w:szCs w:val="26"/>
        </w:rPr>
        <w:t xml:space="preserve"> (1970) 3 Cal.3d 192, 202-204.)</w:t>
      </w:r>
    </w:p>
    <w:p w14:paraId="07066692" w14:textId="77777777" w:rsidR="002A0BE2" w:rsidRPr="002A0BE2" w:rsidRDefault="002A0BE2" w:rsidP="002A0BE2">
      <w:pPr>
        <w:spacing w:line="480" w:lineRule="auto"/>
        <w:ind w:firstLine="720"/>
        <w:rPr>
          <w:sz w:val="26"/>
          <w:szCs w:val="26"/>
        </w:rPr>
      </w:pPr>
      <w:r w:rsidRPr="002A0BE2">
        <w:rPr>
          <w:sz w:val="26"/>
          <w:szCs w:val="26"/>
        </w:rPr>
        <w:t>[</w:t>
      </w:r>
      <w:r>
        <w:rPr>
          <w:i/>
          <w:iCs/>
          <w:color w:val="0000FF"/>
          <w:sz w:val="26"/>
          <w:szCs w:val="26"/>
        </w:rPr>
        <w:t>[If applicable:]</w:t>
      </w:r>
      <w:r>
        <w:rPr>
          <w:i/>
          <w:iCs/>
          <w:color w:val="0000D6"/>
          <w:sz w:val="26"/>
          <w:szCs w:val="26"/>
        </w:rPr>
        <w:t xml:space="preserve"> </w:t>
      </w:r>
      <w:r w:rsidRPr="002A0BE2">
        <w:rPr>
          <w:sz w:val="26"/>
          <w:szCs w:val="26"/>
        </w:rPr>
        <w:t xml:space="preserve">Failure to raise such an issue in proper form may have the practical effect of not raising it at all. Even if such a problem can be cured by supplemental briefing, in this case a correction would require </w:t>
      </w:r>
      <w:r w:rsidRPr="002A0BE2">
        <w:rPr>
          <w:sz w:val="26"/>
          <w:szCs w:val="26"/>
        </w:rPr>
        <w:lastRenderedPageBreak/>
        <w:t>restructuring of the argument, and a new corrected brief would be more efficient for both the respondent and the court.]</w:t>
      </w:r>
    </w:p>
    <w:p w14:paraId="1B999BC6" w14:textId="77777777" w:rsidR="002A0BE2" w:rsidRPr="002A0BE2" w:rsidRDefault="002A0BE2" w:rsidP="002A0BE2">
      <w:pPr>
        <w:spacing w:line="480" w:lineRule="auto"/>
        <w:ind w:firstLine="720"/>
        <w:rPr>
          <w:sz w:val="26"/>
          <w:szCs w:val="26"/>
        </w:rPr>
      </w:pPr>
      <w:r w:rsidRPr="002A0BE2">
        <w:rPr>
          <w:sz w:val="26"/>
          <w:szCs w:val="26"/>
        </w:rPr>
        <w:t>Neither justice nor judicial economy is served by refusing supplemental briefing and consequently failing to consider the issue properly on appeal. Later writ proceedings and claims of ineffective assistance of appellate counsel or other grounds for collateral attack are costly, indirect, duplicative, and less effective than proper appellate processes in the first place. When the trigger for such an attack can be prevented before it occurs, the parties, the court, and the public all benefit.</w:t>
      </w:r>
    </w:p>
    <w:p w14:paraId="6EF9BF43" w14:textId="32F3E511" w:rsidR="002A0BE2" w:rsidRPr="002A0BE2" w:rsidRDefault="002A0BE2" w:rsidP="002A0BE2">
      <w:pPr>
        <w:tabs>
          <w:tab w:val="left" w:pos="720"/>
          <w:tab w:val="left" w:pos="1440"/>
          <w:tab w:val="left" w:pos="2160"/>
          <w:tab w:val="left" w:pos="2880"/>
          <w:tab w:val="left" w:pos="3600"/>
        </w:tabs>
        <w:ind w:left="3600" w:hanging="3600"/>
        <w:rPr>
          <w:sz w:val="26"/>
          <w:szCs w:val="26"/>
        </w:rPr>
      </w:pPr>
      <w:r w:rsidRPr="002A0BE2">
        <w:rPr>
          <w:sz w:val="26"/>
          <w:szCs w:val="26"/>
        </w:rPr>
        <w:t>Dated:</w:t>
      </w:r>
      <w:r>
        <w:rPr>
          <w:color w:val="0000D6"/>
          <w:sz w:val="26"/>
          <w:szCs w:val="26"/>
        </w:rPr>
        <w:t xml:space="preserve"> </w:t>
      </w:r>
      <w:r>
        <w:rPr>
          <w:i/>
          <w:iCs/>
          <w:color w:val="0000FF"/>
          <w:sz w:val="26"/>
          <w:szCs w:val="26"/>
        </w:rPr>
        <w:t>[date]</w:t>
      </w:r>
      <w:r>
        <w:rPr>
          <w:color w:val="0000D6"/>
          <w:sz w:val="26"/>
          <w:szCs w:val="26"/>
        </w:rPr>
        <w:tab/>
      </w:r>
      <w:r>
        <w:rPr>
          <w:color w:val="0000D6"/>
          <w:sz w:val="26"/>
          <w:szCs w:val="26"/>
        </w:rPr>
        <w:tab/>
      </w:r>
      <w:r>
        <w:rPr>
          <w:color w:val="0000D6"/>
          <w:sz w:val="26"/>
          <w:szCs w:val="26"/>
        </w:rPr>
        <w:tab/>
      </w:r>
      <w:r>
        <w:rPr>
          <w:color w:val="0000D6"/>
          <w:sz w:val="26"/>
          <w:szCs w:val="26"/>
        </w:rPr>
        <w:tab/>
      </w:r>
      <w:r w:rsidR="00BE4502">
        <w:rPr>
          <w:color w:val="0000D6"/>
          <w:sz w:val="26"/>
          <w:szCs w:val="26"/>
        </w:rPr>
        <w:tab/>
      </w:r>
      <w:r w:rsidRPr="002A0BE2">
        <w:rPr>
          <w:sz w:val="26"/>
          <w:szCs w:val="26"/>
        </w:rPr>
        <w:t>Respectfully submitted,</w:t>
      </w:r>
      <w:r w:rsidRPr="002A0BE2">
        <w:rPr>
          <w:sz w:val="26"/>
          <w:szCs w:val="26"/>
        </w:rPr>
        <w:tab/>
      </w:r>
      <w:r w:rsidRPr="002A0BE2">
        <w:rPr>
          <w:sz w:val="26"/>
          <w:szCs w:val="26"/>
        </w:rPr>
        <w:tab/>
      </w:r>
    </w:p>
    <w:p w14:paraId="7E2B605A" w14:textId="77777777" w:rsidR="002A0BE2" w:rsidRPr="002A0BE2" w:rsidRDefault="002A0BE2" w:rsidP="002A0BE2">
      <w:pPr>
        <w:rPr>
          <w:sz w:val="26"/>
          <w:szCs w:val="26"/>
        </w:rPr>
      </w:pPr>
    </w:p>
    <w:p w14:paraId="611C5601" w14:textId="77777777" w:rsidR="002A0BE2" w:rsidRDefault="002A0BE2" w:rsidP="002A0BE2">
      <w:pPr>
        <w:rPr>
          <w:color w:val="0000D6"/>
          <w:sz w:val="26"/>
          <w:szCs w:val="26"/>
        </w:rPr>
      </w:pPr>
    </w:p>
    <w:p w14:paraId="171C4134" w14:textId="51A77F56" w:rsidR="002A0BE2" w:rsidRDefault="002A0BE2" w:rsidP="002A0BE2">
      <w:pPr>
        <w:rPr>
          <w:i/>
          <w:iCs/>
          <w:color w:val="0000FF"/>
          <w:sz w:val="26"/>
          <w:szCs w:val="26"/>
        </w:rPr>
      </w:pPr>
      <w:r>
        <w:rPr>
          <w:color w:val="0000D6"/>
          <w:sz w:val="26"/>
          <w:szCs w:val="26"/>
        </w:rPr>
        <w:tab/>
      </w:r>
      <w:r>
        <w:rPr>
          <w:color w:val="0000D6"/>
          <w:sz w:val="26"/>
          <w:szCs w:val="26"/>
        </w:rPr>
        <w:tab/>
      </w:r>
      <w:r>
        <w:rPr>
          <w:color w:val="0000D6"/>
          <w:sz w:val="26"/>
          <w:szCs w:val="26"/>
        </w:rPr>
        <w:tab/>
      </w:r>
      <w:r>
        <w:rPr>
          <w:color w:val="0000D6"/>
          <w:sz w:val="26"/>
          <w:szCs w:val="26"/>
        </w:rPr>
        <w:tab/>
      </w:r>
      <w:r>
        <w:rPr>
          <w:color w:val="0000D6"/>
          <w:sz w:val="26"/>
          <w:szCs w:val="26"/>
        </w:rPr>
        <w:tab/>
      </w:r>
      <w:r w:rsidR="00BE4502">
        <w:rPr>
          <w:color w:val="0000D6"/>
          <w:sz w:val="26"/>
          <w:szCs w:val="26"/>
        </w:rPr>
        <w:tab/>
      </w:r>
      <w:r>
        <w:rPr>
          <w:i/>
          <w:iCs/>
          <w:color w:val="0000FF"/>
          <w:sz w:val="26"/>
          <w:szCs w:val="26"/>
        </w:rPr>
        <w:t>[Attorney’s name]</w:t>
      </w:r>
    </w:p>
    <w:p w14:paraId="31FE1D64" w14:textId="77777777" w:rsidR="002A0BE2" w:rsidRDefault="002A0BE2" w:rsidP="00BE4502">
      <w:pPr>
        <w:ind w:left="3600" w:firstLine="720"/>
        <w:rPr>
          <w:color w:val="0000FF"/>
          <w:sz w:val="26"/>
          <w:szCs w:val="26"/>
        </w:rPr>
      </w:pPr>
      <w:r w:rsidRPr="002A0BE2">
        <w:rPr>
          <w:sz w:val="26"/>
          <w:szCs w:val="26"/>
        </w:rPr>
        <w:t>State Bar No.</w:t>
      </w:r>
      <w:r>
        <w:rPr>
          <w:color w:val="0000D6"/>
          <w:sz w:val="26"/>
          <w:szCs w:val="26"/>
        </w:rPr>
        <w:t xml:space="preserve"> </w:t>
      </w:r>
      <w:r>
        <w:rPr>
          <w:i/>
          <w:iCs/>
          <w:color w:val="0000FF"/>
          <w:sz w:val="26"/>
          <w:szCs w:val="26"/>
        </w:rPr>
        <w:t>[number]</w:t>
      </w:r>
    </w:p>
    <w:p w14:paraId="72874E9A" w14:textId="77777777" w:rsidR="00BE4502" w:rsidRDefault="002A0BE2" w:rsidP="002A0BE2">
      <w:pPr>
        <w:rPr>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sidR="00BE4502">
        <w:rPr>
          <w:color w:val="0000FF"/>
          <w:sz w:val="26"/>
          <w:szCs w:val="26"/>
        </w:rPr>
        <w:tab/>
      </w:r>
      <w:r w:rsidRPr="002A0BE2">
        <w:rPr>
          <w:sz w:val="26"/>
          <w:szCs w:val="26"/>
        </w:rPr>
        <w:t>Attorney for Defendant</w:t>
      </w:r>
      <w:r w:rsidR="00BE4502">
        <w:rPr>
          <w:sz w:val="26"/>
          <w:szCs w:val="26"/>
        </w:rPr>
        <w:t xml:space="preserve"> and</w:t>
      </w:r>
    </w:p>
    <w:p w14:paraId="7CBA5353" w14:textId="4BDF5C5C" w:rsidR="002A0BE2" w:rsidRDefault="00BE4502" w:rsidP="00BE4502">
      <w:pPr>
        <w:ind w:left="3600" w:firstLine="720"/>
        <w:rPr>
          <w:color w:val="0000FF"/>
          <w:sz w:val="26"/>
          <w:szCs w:val="26"/>
        </w:rPr>
      </w:pPr>
      <w:r>
        <w:rPr>
          <w:sz w:val="26"/>
          <w:szCs w:val="26"/>
        </w:rPr>
        <w:t>Appellant</w:t>
      </w:r>
      <w:r w:rsidR="002A0BE2">
        <w:rPr>
          <w:color w:val="0000FF"/>
          <w:sz w:val="26"/>
          <w:szCs w:val="26"/>
        </w:rPr>
        <w:t xml:space="preserve"> </w:t>
      </w:r>
      <w:r w:rsidR="002A0BE2">
        <w:rPr>
          <w:i/>
          <w:iCs/>
          <w:color w:val="0000FF"/>
          <w:sz w:val="26"/>
          <w:szCs w:val="26"/>
        </w:rPr>
        <w:t>[name]</w:t>
      </w:r>
    </w:p>
    <w:p w14:paraId="5233EC70" w14:textId="77777777" w:rsidR="00D11D68" w:rsidRDefault="00D11D68">
      <w:pPr>
        <w:autoSpaceDE/>
        <w:autoSpaceDN/>
        <w:adjustRightInd/>
        <w:spacing w:after="200" w:line="276" w:lineRule="auto"/>
        <w:rPr>
          <w:b/>
          <w:bCs/>
          <w:sz w:val="28"/>
          <w:szCs w:val="28"/>
        </w:rPr>
      </w:pPr>
      <w:r>
        <w:rPr>
          <w:b/>
          <w:bCs/>
          <w:sz w:val="28"/>
          <w:szCs w:val="28"/>
        </w:rPr>
        <w:br w:type="page"/>
      </w:r>
    </w:p>
    <w:p w14:paraId="5C616180" w14:textId="660468C3" w:rsidR="002A0BE2" w:rsidRPr="002A0BE2" w:rsidRDefault="002A0BE2" w:rsidP="002A0BE2">
      <w:pPr>
        <w:spacing w:line="480" w:lineRule="auto"/>
        <w:jc w:val="center"/>
        <w:rPr>
          <w:sz w:val="26"/>
          <w:szCs w:val="26"/>
        </w:rPr>
      </w:pPr>
      <w:proofErr w:type="gramStart"/>
      <w:r w:rsidRPr="002A0BE2">
        <w:rPr>
          <w:b/>
          <w:bCs/>
          <w:sz w:val="28"/>
          <w:szCs w:val="28"/>
        </w:rPr>
        <w:lastRenderedPageBreak/>
        <w:t>EXHIBIT  A</w:t>
      </w:r>
      <w:proofErr w:type="gramEnd"/>
    </w:p>
    <w:p w14:paraId="1EE65899" w14:textId="77777777" w:rsidR="002A0BE2" w:rsidRPr="002A0BE2" w:rsidRDefault="002A0BE2" w:rsidP="002A0BE2">
      <w:pPr>
        <w:spacing w:line="480" w:lineRule="auto"/>
        <w:jc w:val="center"/>
        <w:rPr>
          <w:sz w:val="26"/>
          <w:szCs w:val="26"/>
        </w:rPr>
      </w:pPr>
      <w:r w:rsidRPr="002A0BE2">
        <w:rPr>
          <w:b/>
          <w:bCs/>
          <w:sz w:val="28"/>
          <w:szCs w:val="28"/>
        </w:rPr>
        <w:t>DECLARATION OF APPELLATE COUNSEL</w:t>
      </w:r>
    </w:p>
    <w:p w14:paraId="05E1AB0B" w14:textId="77777777" w:rsidR="002A0BE2" w:rsidRDefault="002A0BE2" w:rsidP="002A0BE2">
      <w:pPr>
        <w:spacing w:line="480" w:lineRule="auto"/>
        <w:rPr>
          <w:color w:val="0000D6"/>
          <w:sz w:val="26"/>
          <w:szCs w:val="26"/>
        </w:rPr>
      </w:pPr>
    </w:p>
    <w:p w14:paraId="3D6B8715" w14:textId="77777777" w:rsidR="002A0BE2" w:rsidRDefault="002A0BE2" w:rsidP="002A0BE2">
      <w:pPr>
        <w:spacing w:line="480" w:lineRule="auto"/>
        <w:rPr>
          <w:color w:val="0000D6"/>
          <w:sz w:val="26"/>
          <w:szCs w:val="26"/>
        </w:rPr>
      </w:pPr>
    </w:p>
    <w:p w14:paraId="612A1269" w14:textId="77777777" w:rsidR="002A0BE2" w:rsidRDefault="002A0BE2" w:rsidP="002A0BE2">
      <w:pPr>
        <w:spacing w:line="480" w:lineRule="auto"/>
        <w:rPr>
          <w:color w:val="0000D6"/>
          <w:sz w:val="26"/>
          <w:szCs w:val="26"/>
        </w:rPr>
      </w:pPr>
    </w:p>
    <w:p w14:paraId="2611218F" w14:textId="77777777" w:rsidR="002A0BE2" w:rsidRDefault="002A0BE2" w:rsidP="002A0BE2">
      <w:pPr>
        <w:spacing w:line="480" w:lineRule="auto"/>
        <w:rPr>
          <w:color w:val="0000D6"/>
          <w:sz w:val="26"/>
          <w:szCs w:val="26"/>
        </w:rPr>
      </w:pPr>
    </w:p>
    <w:p w14:paraId="4CB000E2" w14:textId="77777777" w:rsidR="007E536F" w:rsidRDefault="007E536F">
      <w:pPr>
        <w:autoSpaceDE/>
        <w:autoSpaceDN/>
        <w:adjustRightInd/>
        <w:spacing w:after="200" w:line="276" w:lineRule="auto"/>
        <w:rPr>
          <w:b/>
          <w:bCs/>
          <w:sz w:val="26"/>
          <w:szCs w:val="26"/>
        </w:rPr>
      </w:pPr>
      <w:r>
        <w:rPr>
          <w:b/>
          <w:bCs/>
          <w:sz w:val="26"/>
          <w:szCs w:val="26"/>
        </w:rPr>
        <w:br w:type="page"/>
      </w:r>
    </w:p>
    <w:p w14:paraId="40E539EC" w14:textId="411E9111" w:rsidR="002A0BE2" w:rsidRDefault="007E536F" w:rsidP="002A0BE2">
      <w:pPr>
        <w:spacing w:line="480" w:lineRule="auto"/>
        <w:jc w:val="center"/>
        <w:rPr>
          <w:b/>
          <w:bCs/>
          <w:color w:val="0000D6"/>
          <w:sz w:val="26"/>
          <w:szCs w:val="26"/>
        </w:rPr>
      </w:pPr>
      <w:r>
        <w:rPr>
          <w:b/>
          <w:bCs/>
          <w:sz w:val="26"/>
          <w:szCs w:val="26"/>
        </w:rPr>
        <w:lastRenderedPageBreak/>
        <w:t>D</w:t>
      </w:r>
      <w:r w:rsidR="002A0BE2" w:rsidRPr="002A0BE2">
        <w:rPr>
          <w:b/>
          <w:bCs/>
          <w:sz w:val="26"/>
          <w:szCs w:val="26"/>
        </w:rPr>
        <w:t>ECLARATION OF</w:t>
      </w:r>
      <w:r w:rsidR="002A0BE2">
        <w:rPr>
          <w:b/>
          <w:bCs/>
          <w:color w:val="0000D6"/>
          <w:sz w:val="26"/>
          <w:szCs w:val="26"/>
        </w:rPr>
        <w:t xml:space="preserve"> </w:t>
      </w:r>
      <w:r w:rsidR="002A0BE2">
        <w:rPr>
          <w:b/>
          <w:bCs/>
          <w:i/>
          <w:iCs/>
          <w:color w:val="0000FF"/>
          <w:sz w:val="26"/>
          <w:szCs w:val="26"/>
        </w:rPr>
        <w:t>[ATTORNEY’S NAME]</w:t>
      </w:r>
    </w:p>
    <w:p w14:paraId="34EBF21E" w14:textId="77777777" w:rsidR="002A0BE2" w:rsidRDefault="002A0BE2" w:rsidP="002A0BE2">
      <w:pPr>
        <w:spacing w:line="480" w:lineRule="auto"/>
        <w:rPr>
          <w:color w:val="0000D6"/>
          <w:sz w:val="26"/>
          <w:szCs w:val="26"/>
        </w:rPr>
      </w:pPr>
      <w:r w:rsidRPr="002A0BE2">
        <w:rPr>
          <w:sz w:val="26"/>
          <w:szCs w:val="26"/>
        </w:rPr>
        <w:t>I,</w:t>
      </w:r>
      <w:r>
        <w:rPr>
          <w:color w:val="0000D6"/>
          <w:sz w:val="26"/>
          <w:szCs w:val="26"/>
        </w:rPr>
        <w:t xml:space="preserve"> </w:t>
      </w:r>
      <w:r>
        <w:rPr>
          <w:i/>
          <w:iCs/>
          <w:color w:val="0000FF"/>
          <w:sz w:val="26"/>
          <w:szCs w:val="26"/>
        </w:rPr>
        <w:t>[name]</w:t>
      </w:r>
      <w:r w:rsidRPr="002A0BE2">
        <w:rPr>
          <w:sz w:val="26"/>
          <w:szCs w:val="26"/>
        </w:rPr>
        <w:t>, declare:</w:t>
      </w:r>
    </w:p>
    <w:p w14:paraId="5AB44B81" w14:textId="77777777" w:rsidR="002A0BE2" w:rsidRDefault="002A0BE2" w:rsidP="002A0BE2">
      <w:pPr>
        <w:spacing w:line="480" w:lineRule="auto"/>
        <w:rPr>
          <w:color w:val="0000D6"/>
          <w:sz w:val="26"/>
          <w:szCs w:val="26"/>
        </w:rPr>
      </w:pPr>
      <w:r w:rsidRPr="002A0BE2">
        <w:rPr>
          <w:sz w:val="26"/>
          <w:szCs w:val="26"/>
        </w:rPr>
        <w:t>1.</w:t>
      </w:r>
      <w:r w:rsidRPr="002A0BE2">
        <w:rPr>
          <w:sz w:val="26"/>
          <w:szCs w:val="26"/>
        </w:rPr>
        <w:tab/>
        <w:t>I am appointed counsel for defendant</w:t>
      </w:r>
      <w:r>
        <w:rPr>
          <w:color w:val="0000D6"/>
          <w:sz w:val="26"/>
          <w:szCs w:val="26"/>
        </w:rPr>
        <w:t xml:space="preserve"> </w:t>
      </w:r>
      <w:r>
        <w:rPr>
          <w:i/>
          <w:iCs/>
          <w:color w:val="0000FF"/>
          <w:sz w:val="26"/>
          <w:szCs w:val="26"/>
        </w:rPr>
        <w:t>[name]</w:t>
      </w:r>
      <w:r>
        <w:rPr>
          <w:color w:val="0000D6"/>
          <w:sz w:val="26"/>
          <w:szCs w:val="26"/>
        </w:rPr>
        <w:t xml:space="preserve"> </w:t>
      </w:r>
      <w:r w:rsidRPr="002A0BE2">
        <w:rPr>
          <w:sz w:val="26"/>
          <w:szCs w:val="26"/>
        </w:rPr>
        <w:t>in case number</w:t>
      </w:r>
      <w:r>
        <w:rPr>
          <w:color w:val="0000D6"/>
          <w:sz w:val="26"/>
          <w:szCs w:val="26"/>
        </w:rPr>
        <w:t xml:space="preserve"> </w:t>
      </w:r>
      <w:r>
        <w:rPr>
          <w:i/>
          <w:iCs/>
          <w:color w:val="0000FF"/>
          <w:sz w:val="26"/>
          <w:szCs w:val="26"/>
        </w:rPr>
        <w:t>[number]</w:t>
      </w:r>
      <w:r w:rsidRPr="002A0BE2">
        <w:rPr>
          <w:sz w:val="26"/>
          <w:szCs w:val="26"/>
        </w:rPr>
        <w:t>.</w:t>
      </w:r>
    </w:p>
    <w:p w14:paraId="51C16F33" w14:textId="77777777" w:rsidR="002A0BE2" w:rsidRPr="002A0BE2" w:rsidRDefault="002A0BE2" w:rsidP="002A0BE2">
      <w:pPr>
        <w:spacing w:line="480" w:lineRule="auto"/>
        <w:rPr>
          <w:sz w:val="26"/>
          <w:szCs w:val="26"/>
        </w:rPr>
      </w:pPr>
      <w:r w:rsidRPr="002A0BE2">
        <w:rPr>
          <w:sz w:val="26"/>
          <w:szCs w:val="26"/>
        </w:rPr>
        <w:t>2.</w:t>
      </w:r>
      <w:r w:rsidRPr="002A0BE2">
        <w:rPr>
          <w:sz w:val="26"/>
          <w:szCs w:val="26"/>
        </w:rPr>
        <w:tab/>
        <w:t>On</w:t>
      </w:r>
      <w:r>
        <w:rPr>
          <w:color w:val="0000D6"/>
          <w:sz w:val="26"/>
          <w:szCs w:val="26"/>
        </w:rPr>
        <w:t xml:space="preserve"> </w:t>
      </w:r>
      <w:r>
        <w:rPr>
          <w:i/>
          <w:iCs/>
          <w:color w:val="0000FF"/>
          <w:sz w:val="26"/>
          <w:szCs w:val="26"/>
        </w:rPr>
        <w:t>[date]</w:t>
      </w:r>
      <w:r w:rsidRPr="002A0BE2">
        <w:rPr>
          <w:sz w:val="26"/>
          <w:szCs w:val="26"/>
        </w:rPr>
        <w:t>,</w:t>
      </w:r>
      <w:r>
        <w:rPr>
          <w:color w:val="0000D6"/>
          <w:sz w:val="26"/>
          <w:szCs w:val="26"/>
        </w:rPr>
        <w:t xml:space="preserve"> </w:t>
      </w:r>
      <w:r w:rsidRPr="002A0BE2">
        <w:rPr>
          <w:sz w:val="26"/>
          <w:szCs w:val="26"/>
        </w:rPr>
        <w:t>I filed the appellant’s opening brief.</w:t>
      </w:r>
    </w:p>
    <w:p w14:paraId="04D3E17B" w14:textId="7E17CA63" w:rsidR="002A0BE2" w:rsidRDefault="002A0BE2" w:rsidP="002A0BE2">
      <w:pPr>
        <w:spacing w:line="480" w:lineRule="auto"/>
        <w:rPr>
          <w:color w:val="0000D6"/>
          <w:sz w:val="26"/>
          <w:szCs w:val="26"/>
        </w:rPr>
      </w:pPr>
      <w:r w:rsidRPr="002A0BE2">
        <w:rPr>
          <w:sz w:val="26"/>
          <w:szCs w:val="26"/>
        </w:rPr>
        <w:t>3.</w:t>
      </w:r>
      <w:r w:rsidRPr="002A0BE2">
        <w:rPr>
          <w:sz w:val="26"/>
          <w:szCs w:val="26"/>
        </w:rPr>
        <w:tab/>
        <w:t>After filing the appellant’s</w:t>
      </w:r>
      <w:r>
        <w:rPr>
          <w:sz w:val="26"/>
          <w:szCs w:val="26"/>
        </w:rPr>
        <w:t xml:space="preserve"> opening brief, I became aware </w:t>
      </w:r>
      <w:r w:rsidRPr="002A0BE2">
        <w:rPr>
          <w:sz w:val="26"/>
          <w:szCs w:val="26"/>
        </w:rPr>
        <w:t>that</w:t>
      </w:r>
      <w:r>
        <w:rPr>
          <w:color w:val="0000D6"/>
          <w:sz w:val="26"/>
          <w:szCs w:val="26"/>
        </w:rPr>
        <w:t xml:space="preserve"> </w:t>
      </w:r>
      <w:r>
        <w:rPr>
          <w:i/>
          <w:iCs/>
          <w:color w:val="0000FF"/>
          <w:sz w:val="26"/>
          <w:szCs w:val="26"/>
        </w:rPr>
        <w:t>[describe defect or omission in opening brief]</w:t>
      </w:r>
      <w:r w:rsidRPr="002A0BE2">
        <w:rPr>
          <w:i/>
          <w:iCs/>
          <w:sz w:val="26"/>
          <w:szCs w:val="26"/>
        </w:rPr>
        <w:t>.</w:t>
      </w:r>
    </w:p>
    <w:p w14:paraId="4F7DD904" w14:textId="71BC243C" w:rsidR="002A0BE2" w:rsidRPr="002A0BE2" w:rsidRDefault="002A0BE2" w:rsidP="002A0BE2">
      <w:pPr>
        <w:spacing w:line="480" w:lineRule="auto"/>
        <w:rPr>
          <w:sz w:val="26"/>
          <w:szCs w:val="26"/>
        </w:rPr>
      </w:pPr>
      <w:r w:rsidRPr="002A0BE2">
        <w:rPr>
          <w:sz w:val="26"/>
          <w:szCs w:val="26"/>
        </w:rPr>
        <w:t>4.</w:t>
      </w:r>
      <w:r w:rsidRPr="002A0BE2">
        <w:rPr>
          <w:sz w:val="26"/>
          <w:szCs w:val="26"/>
        </w:rPr>
        <w:tab/>
        <w:t>I consulted with a staff attorney at Appellate Defenders, Inc., and we both agreed that it would be more appropriate to submit a new opening brief rather than attempt to correct the mistake in supplemental briefing.  We concluded that a supplemental brief would be confusing for the court and for the parties.</w:t>
      </w:r>
    </w:p>
    <w:p w14:paraId="29FB442C" w14:textId="77777777" w:rsidR="002A0BE2" w:rsidRDefault="002A0BE2" w:rsidP="002A0BE2">
      <w:pPr>
        <w:spacing w:line="480" w:lineRule="auto"/>
        <w:rPr>
          <w:sz w:val="26"/>
          <w:szCs w:val="26"/>
        </w:rPr>
      </w:pPr>
      <w:r w:rsidRPr="002A0BE2">
        <w:rPr>
          <w:iCs/>
          <w:sz w:val="26"/>
          <w:szCs w:val="26"/>
        </w:rPr>
        <w:t>5.</w:t>
      </w:r>
      <w:r>
        <w:rPr>
          <w:i/>
          <w:iCs/>
          <w:color w:val="0000FF"/>
          <w:sz w:val="26"/>
          <w:szCs w:val="26"/>
        </w:rPr>
        <w:tab/>
      </w:r>
      <w:r>
        <w:rPr>
          <w:color w:val="0000D6"/>
          <w:sz w:val="26"/>
          <w:szCs w:val="26"/>
        </w:rPr>
        <w:t>[</w:t>
      </w:r>
      <w:r>
        <w:rPr>
          <w:i/>
          <w:iCs/>
          <w:color w:val="0000FF"/>
          <w:sz w:val="26"/>
          <w:szCs w:val="26"/>
        </w:rPr>
        <w:t>[If applicable:]</w:t>
      </w:r>
      <w:r>
        <w:rPr>
          <w:i/>
          <w:iCs/>
          <w:color w:val="0000D6"/>
          <w:sz w:val="26"/>
          <w:szCs w:val="26"/>
        </w:rPr>
        <w:t xml:space="preserve"> </w:t>
      </w:r>
      <w:r w:rsidRPr="002A0BE2">
        <w:rPr>
          <w:iCs/>
          <w:sz w:val="26"/>
          <w:szCs w:val="26"/>
        </w:rPr>
        <w:t xml:space="preserve">On </w:t>
      </w:r>
      <w:r>
        <w:rPr>
          <w:rStyle w:val="QuickFormat2"/>
        </w:rPr>
        <w:t>[date]</w:t>
      </w:r>
      <w:r>
        <w:rPr>
          <w:sz w:val="26"/>
          <w:szCs w:val="26"/>
        </w:rPr>
        <w:t>, I spoke by telephone with the [Deputy Attorney General</w:t>
      </w:r>
      <w:r>
        <w:rPr>
          <w:i/>
          <w:iCs/>
          <w:color w:val="0000FF"/>
          <w:sz w:val="26"/>
          <w:szCs w:val="26"/>
        </w:rPr>
        <w:t xml:space="preserve"> / [opposing </w:t>
      </w:r>
      <w:proofErr w:type="gramStart"/>
      <w:r>
        <w:rPr>
          <w:i/>
          <w:iCs/>
          <w:color w:val="0000FF"/>
          <w:sz w:val="26"/>
          <w:szCs w:val="26"/>
        </w:rPr>
        <w:t>counsel]</w:t>
      </w:r>
      <w:r>
        <w:rPr>
          <w:sz w:val="26"/>
          <w:szCs w:val="26"/>
        </w:rPr>
        <w:t>]</w:t>
      </w:r>
      <w:proofErr w:type="gramEnd"/>
      <w:r>
        <w:rPr>
          <w:sz w:val="26"/>
          <w:szCs w:val="26"/>
        </w:rPr>
        <w:t xml:space="preserve"> assigned to the case for respondent, </w:t>
      </w:r>
      <w:r>
        <w:rPr>
          <w:i/>
          <w:iCs/>
          <w:color w:val="0000FF"/>
          <w:sz w:val="26"/>
          <w:szCs w:val="26"/>
        </w:rPr>
        <w:t>[name]</w:t>
      </w:r>
      <w:r>
        <w:rPr>
          <w:sz w:val="26"/>
          <w:szCs w:val="26"/>
        </w:rPr>
        <w:t>. [He / She] informed me that [he / she] did not object to my filing a new opening brief.]</w:t>
      </w:r>
    </w:p>
    <w:p w14:paraId="27731E08" w14:textId="77777777" w:rsidR="002A0BE2" w:rsidRDefault="002A0BE2" w:rsidP="002A0BE2">
      <w:pPr>
        <w:spacing w:line="480" w:lineRule="auto"/>
        <w:rPr>
          <w:sz w:val="26"/>
          <w:szCs w:val="26"/>
        </w:rPr>
      </w:pPr>
      <w:r>
        <w:rPr>
          <w:sz w:val="26"/>
          <w:szCs w:val="26"/>
        </w:rPr>
        <w:tab/>
        <w:t>I declare under penalty of perjury, under the laws of the state of California, that the foregoing is true and correct.</w:t>
      </w:r>
    </w:p>
    <w:p w14:paraId="0653EEC7" w14:textId="4CBB6D1F" w:rsidR="00F90C95" w:rsidRDefault="002A0BE2" w:rsidP="002A0BE2">
      <w:pPr>
        <w:tabs>
          <w:tab w:val="left" w:pos="720"/>
          <w:tab w:val="left" w:pos="1440"/>
          <w:tab w:val="left" w:pos="2160"/>
          <w:tab w:val="left" w:pos="2880"/>
          <w:tab w:val="left" w:pos="3600"/>
          <w:tab w:val="left" w:pos="4320"/>
        </w:tabs>
        <w:ind w:left="4320" w:hanging="4320"/>
        <w:rPr>
          <w:i/>
          <w:iCs/>
          <w:color w:val="0000FF"/>
          <w:sz w:val="26"/>
          <w:szCs w:val="26"/>
        </w:rPr>
      </w:pPr>
      <w:r>
        <w:rPr>
          <w:sz w:val="26"/>
          <w:szCs w:val="26"/>
        </w:rPr>
        <w:t>Dated:</w:t>
      </w:r>
      <w:r>
        <w:rPr>
          <w:i/>
          <w:iCs/>
          <w:color w:val="0000FF"/>
          <w:sz w:val="26"/>
          <w:szCs w:val="26"/>
        </w:rPr>
        <w:t xml:space="preserve"> [date]</w:t>
      </w:r>
      <w:r w:rsidR="007E536F">
        <w:rPr>
          <w:color w:val="0000FF"/>
          <w:sz w:val="26"/>
          <w:szCs w:val="26"/>
        </w:rPr>
        <w:tab/>
      </w:r>
      <w:r w:rsidR="007E536F">
        <w:rPr>
          <w:color w:val="0000FF"/>
          <w:sz w:val="26"/>
          <w:szCs w:val="26"/>
        </w:rPr>
        <w:tab/>
      </w:r>
      <w:r w:rsidR="007E536F">
        <w:rPr>
          <w:color w:val="0000FF"/>
          <w:sz w:val="26"/>
          <w:szCs w:val="26"/>
        </w:rPr>
        <w:tab/>
      </w:r>
      <w:r>
        <w:rPr>
          <w:sz w:val="26"/>
          <w:szCs w:val="26"/>
        </w:rPr>
        <w:tab/>
      </w:r>
      <w:r>
        <w:rPr>
          <w:sz w:val="26"/>
          <w:szCs w:val="26"/>
        </w:rPr>
        <w:tab/>
      </w:r>
      <w:r>
        <w:rPr>
          <w:i/>
          <w:iCs/>
          <w:color w:val="0000FF"/>
          <w:sz w:val="26"/>
          <w:szCs w:val="26"/>
        </w:rPr>
        <w:t>[Attorney’s signature</w:t>
      </w:r>
      <w:r w:rsidR="007E536F">
        <w:rPr>
          <w:i/>
          <w:iCs/>
          <w:color w:val="0000FF"/>
          <w:sz w:val="26"/>
          <w:szCs w:val="26"/>
        </w:rPr>
        <w:t>]</w:t>
      </w:r>
    </w:p>
    <w:p w14:paraId="5CFC01E9" w14:textId="06E2FAC8" w:rsidR="002A0BE2" w:rsidRDefault="00F90C95" w:rsidP="002A0BE2">
      <w:pPr>
        <w:tabs>
          <w:tab w:val="left" w:pos="720"/>
          <w:tab w:val="left" w:pos="1440"/>
          <w:tab w:val="left" w:pos="2160"/>
          <w:tab w:val="left" w:pos="2880"/>
          <w:tab w:val="left" w:pos="3600"/>
          <w:tab w:val="left" w:pos="4320"/>
        </w:tabs>
        <w:ind w:left="4320" w:hanging="4320"/>
        <w:rPr>
          <w:i/>
          <w:iCs/>
          <w:color w:val="0000FF"/>
          <w:sz w:val="26"/>
          <w:szCs w:val="26"/>
        </w:rPr>
      </w:pP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sidR="002A0BE2">
        <w:rPr>
          <w:i/>
          <w:iCs/>
          <w:color w:val="0000FF"/>
          <w:sz w:val="26"/>
          <w:szCs w:val="26"/>
        </w:rPr>
        <w:t>[Attorney’s name</w:t>
      </w:r>
      <w:r w:rsidR="007E536F">
        <w:rPr>
          <w:i/>
          <w:iCs/>
          <w:color w:val="0000FF"/>
          <w:sz w:val="26"/>
          <w:szCs w:val="26"/>
        </w:rPr>
        <w:t>]</w:t>
      </w:r>
    </w:p>
    <w:p w14:paraId="4AE23BA2" w14:textId="77777777" w:rsidR="002A0BE2" w:rsidRDefault="002A0BE2" w:rsidP="002A0BE2">
      <w:pPr>
        <w:ind w:left="4320"/>
        <w:rPr>
          <w:color w:val="0000FF"/>
          <w:sz w:val="26"/>
          <w:szCs w:val="26"/>
        </w:rPr>
      </w:pPr>
      <w:r>
        <w:rPr>
          <w:sz w:val="26"/>
          <w:szCs w:val="26"/>
        </w:rPr>
        <w:t xml:space="preserve">State Bar No. </w:t>
      </w:r>
      <w:r>
        <w:rPr>
          <w:i/>
          <w:iCs/>
          <w:color w:val="0000FF"/>
          <w:sz w:val="26"/>
          <w:szCs w:val="26"/>
        </w:rPr>
        <w:t>[number]</w:t>
      </w:r>
    </w:p>
    <w:p w14:paraId="322193EE" w14:textId="77777777" w:rsidR="00ED0323" w:rsidRDefault="002A0BE2" w:rsidP="00ED0323">
      <w:pPr>
        <w:rPr>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sz w:val="26"/>
          <w:szCs w:val="26"/>
        </w:rPr>
        <w:t>Attorney for Defendant</w:t>
      </w:r>
      <w:r w:rsidR="00ED0323">
        <w:rPr>
          <w:sz w:val="26"/>
          <w:szCs w:val="26"/>
        </w:rPr>
        <w:t xml:space="preserve"> and</w:t>
      </w:r>
    </w:p>
    <w:p w14:paraId="64169695" w14:textId="4D34D62B" w:rsidR="002A0BE2" w:rsidRDefault="00ED0323" w:rsidP="00ED0323">
      <w:pPr>
        <w:ind w:left="3600" w:firstLine="720"/>
        <w:rPr>
          <w:sz w:val="26"/>
          <w:szCs w:val="26"/>
        </w:rPr>
      </w:pPr>
      <w:r>
        <w:rPr>
          <w:sz w:val="26"/>
          <w:szCs w:val="26"/>
        </w:rPr>
        <w:t>Appellant</w:t>
      </w:r>
      <w:r w:rsidR="002A0BE2">
        <w:rPr>
          <w:color w:val="0000FF"/>
          <w:sz w:val="26"/>
          <w:szCs w:val="26"/>
        </w:rPr>
        <w:t xml:space="preserve"> </w:t>
      </w:r>
      <w:r w:rsidR="002A0BE2">
        <w:rPr>
          <w:i/>
          <w:iCs/>
          <w:color w:val="0000FF"/>
          <w:sz w:val="26"/>
          <w:szCs w:val="26"/>
        </w:rPr>
        <w:t>[name]</w:t>
      </w:r>
    </w:p>
    <w:p w14:paraId="519BBF13" w14:textId="77777777" w:rsidR="002A0BE2" w:rsidRDefault="002A0BE2" w:rsidP="002A0BE2">
      <w:pPr>
        <w:spacing w:line="480" w:lineRule="auto"/>
        <w:ind w:left="1440" w:right="1440"/>
        <w:rPr>
          <w:i/>
          <w:iCs/>
          <w:sz w:val="26"/>
          <w:szCs w:val="26"/>
        </w:rPr>
      </w:pPr>
    </w:p>
    <w:p w14:paraId="5EFE19C9" w14:textId="77777777" w:rsidR="007518CE" w:rsidRDefault="002A0BE2" w:rsidP="00F90C95">
      <w:pPr>
        <w:jc w:val="center"/>
      </w:pPr>
      <w:r>
        <w:rPr>
          <w:sz w:val="26"/>
          <w:szCs w:val="26"/>
        </w:rPr>
        <w:br w:type="page"/>
      </w:r>
      <w:r>
        <w:rPr>
          <w:b/>
          <w:bCs/>
          <w:sz w:val="26"/>
          <w:szCs w:val="26"/>
        </w:rPr>
        <w:lastRenderedPageBreak/>
        <w:t>PROOF OF SERVICE</w:t>
      </w:r>
    </w:p>
    <w:sectPr w:rsidR="007518CE" w:rsidSect="00D11D68">
      <w:footerReference w:type="default" r:id="rId13"/>
      <w:pgSz w:w="12240" w:h="15840"/>
      <w:pgMar w:top="1440" w:right="2160" w:bottom="1440" w:left="216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20500" w14:textId="77777777" w:rsidR="009A71DB" w:rsidRDefault="009A71DB">
      <w:r>
        <w:separator/>
      </w:r>
    </w:p>
  </w:endnote>
  <w:endnote w:type="continuationSeparator" w:id="0">
    <w:p w14:paraId="10C3CD06" w14:textId="77777777" w:rsidR="009A71DB" w:rsidRDefault="009A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969589"/>
      <w:docPartObj>
        <w:docPartGallery w:val="Page Numbers (Bottom of Page)"/>
        <w:docPartUnique/>
      </w:docPartObj>
    </w:sdtPr>
    <w:sdtEndPr>
      <w:rPr>
        <w:noProof/>
      </w:rPr>
    </w:sdtEndPr>
    <w:sdtContent>
      <w:p w14:paraId="2897ECC7" w14:textId="66B96A68" w:rsidR="00D11D68" w:rsidRDefault="00D11D68">
        <w:pPr>
          <w:pStyle w:val="Footer"/>
          <w:jc w:val="center"/>
        </w:pPr>
        <w:r w:rsidRPr="00D11D68">
          <w:rPr>
            <w:sz w:val="26"/>
            <w:szCs w:val="26"/>
          </w:rPr>
          <w:fldChar w:fldCharType="begin"/>
        </w:r>
        <w:r w:rsidRPr="00D11D68">
          <w:rPr>
            <w:sz w:val="26"/>
            <w:szCs w:val="26"/>
          </w:rPr>
          <w:instrText xml:space="preserve"> PAGE   \* MERGEFORMAT </w:instrText>
        </w:r>
        <w:r w:rsidRPr="00D11D68">
          <w:rPr>
            <w:sz w:val="26"/>
            <w:szCs w:val="26"/>
          </w:rPr>
          <w:fldChar w:fldCharType="separate"/>
        </w:r>
        <w:r w:rsidRPr="00D11D68">
          <w:rPr>
            <w:noProof/>
            <w:sz w:val="26"/>
            <w:szCs w:val="26"/>
          </w:rPr>
          <w:t>2</w:t>
        </w:r>
        <w:r w:rsidRPr="00D11D68">
          <w:rPr>
            <w:noProof/>
            <w:sz w:val="26"/>
            <w:szCs w:val="26"/>
          </w:rPr>
          <w:fldChar w:fldCharType="end"/>
        </w:r>
      </w:p>
    </w:sdtContent>
  </w:sdt>
  <w:p w14:paraId="24077E9E" w14:textId="77777777" w:rsidR="00975C4F" w:rsidRDefault="00975C4F">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6C52B" w14:textId="77777777" w:rsidR="009A71DB" w:rsidRDefault="009A71DB">
      <w:r>
        <w:separator/>
      </w:r>
    </w:p>
  </w:footnote>
  <w:footnote w:type="continuationSeparator" w:id="0">
    <w:p w14:paraId="74490E29" w14:textId="77777777" w:rsidR="009A71DB" w:rsidRDefault="009A71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E2"/>
    <w:rsid w:val="00013107"/>
    <w:rsid w:val="00085EA5"/>
    <w:rsid w:val="001641B4"/>
    <w:rsid w:val="002A0BE2"/>
    <w:rsid w:val="003A3ACA"/>
    <w:rsid w:val="00524137"/>
    <w:rsid w:val="00565967"/>
    <w:rsid w:val="00582C88"/>
    <w:rsid w:val="005F36F6"/>
    <w:rsid w:val="0066711E"/>
    <w:rsid w:val="006D11B2"/>
    <w:rsid w:val="006F496F"/>
    <w:rsid w:val="007518CE"/>
    <w:rsid w:val="007E536F"/>
    <w:rsid w:val="008E44D2"/>
    <w:rsid w:val="00975C4F"/>
    <w:rsid w:val="009A71DB"/>
    <w:rsid w:val="009D1A31"/>
    <w:rsid w:val="00B12834"/>
    <w:rsid w:val="00B355F2"/>
    <w:rsid w:val="00BE4502"/>
    <w:rsid w:val="00C012A8"/>
    <w:rsid w:val="00C145C3"/>
    <w:rsid w:val="00D11D68"/>
    <w:rsid w:val="00D71765"/>
    <w:rsid w:val="00DF000C"/>
    <w:rsid w:val="00DF650C"/>
    <w:rsid w:val="00E05458"/>
    <w:rsid w:val="00E91495"/>
    <w:rsid w:val="00ED0323"/>
    <w:rsid w:val="00F65F50"/>
    <w:rsid w:val="00F90C95"/>
    <w:rsid w:val="00FE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C61A6"/>
  <w15:docId w15:val="{5AFE5382-5494-4CDD-BB00-D514F10E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BE2"/>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Format2">
    <w:name w:val="QuickFormat2"/>
    <w:uiPriority w:val="99"/>
    <w:rsid w:val="002A0BE2"/>
    <w:rPr>
      <w:i/>
      <w:iCs/>
      <w:color w:val="0000FF"/>
      <w:sz w:val="26"/>
      <w:szCs w:val="26"/>
    </w:rPr>
  </w:style>
  <w:style w:type="character" w:customStyle="1" w:styleId="SYSHYPERTEXT">
    <w:name w:val="SYS_HYPERTEXT"/>
    <w:uiPriority w:val="99"/>
    <w:rsid w:val="002A0BE2"/>
    <w:rPr>
      <w:color w:val="0000FF"/>
      <w:u w:val="single"/>
    </w:rPr>
  </w:style>
  <w:style w:type="character" w:styleId="Hyperlink">
    <w:name w:val="Hyperlink"/>
    <w:basedOn w:val="DefaultParagraphFont"/>
    <w:uiPriority w:val="99"/>
    <w:unhideWhenUsed/>
    <w:rsid w:val="0066711E"/>
    <w:rPr>
      <w:color w:val="0000FF" w:themeColor="hyperlink"/>
      <w:u w:val="single"/>
    </w:rPr>
  </w:style>
  <w:style w:type="character" w:styleId="UnresolvedMention">
    <w:name w:val="Unresolved Mention"/>
    <w:basedOn w:val="DefaultParagraphFont"/>
    <w:uiPriority w:val="99"/>
    <w:semiHidden/>
    <w:unhideWhenUsed/>
    <w:rsid w:val="0066711E"/>
    <w:rPr>
      <w:color w:val="605E5C"/>
      <w:shd w:val="clear" w:color="auto" w:fill="E1DFDD"/>
    </w:rPr>
  </w:style>
  <w:style w:type="paragraph" w:styleId="Header">
    <w:name w:val="header"/>
    <w:basedOn w:val="Normal"/>
    <w:link w:val="HeaderChar"/>
    <w:uiPriority w:val="99"/>
    <w:unhideWhenUsed/>
    <w:rsid w:val="00F65F50"/>
    <w:pPr>
      <w:tabs>
        <w:tab w:val="center" w:pos="4680"/>
        <w:tab w:val="right" w:pos="9360"/>
      </w:tabs>
    </w:pPr>
  </w:style>
  <w:style w:type="character" w:customStyle="1" w:styleId="HeaderChar">
    <w:name w:val="Header Char"/>
    <w:basedOn w:val="DefaultParagraphFont"/>
    <w:link w:val="Header"/>
    <w:uiPriority w:val="99"/>
    <w:rsid w:val="00F65F50"/>
    <w:rPr>
      <w:rFonts w:ascii="Times New Roman" w:hAnsi="Times New Roman" w:cs="Times New Roman"/>
      <w:sz w:val="20"/>
      <w:szCs w:val="20"/>
    </w:rPr>
  </w:style>
  <w:style w:type="paragraph" w:styleId="Footer">
    <w:name w:val="footer"/>
    <w:basedOn w:val="Normal"/>
    <w:link w:val="FooterChar"/>
    <w:uiPriority w:val="99"/>
    <w:unhideWhenUsed/>
    <w:rsid w:val="00F65F50"/>
    <w:pPr>
      <w:tabs>
        <w:tab w:val="center" w:pos="4680"/>
        <w:tab w:val="right" w:pos="9360"/>
      </w:tabs>
    </w:pPr>
  </w:style>
  <w:style w:type="character" w:customStyle="1" w:styleId="FooterChar">
    <w:name w:val="Footer Char"/>
    <w:basedOn w:val="DefaultParagraphFont"/>
    <w:link w:val="Footer"/>
    <w:uiPriority w:val="99"/>
    <w:rsid w:val="00F65F5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di-sandiego.com/practice/pract_articles.as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i-sandiego.com/panel/manual.a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di-sandiego.com/legal-resources/forms-samples/" TargetMode="External"/><Relationship Id="rId4" Type="http://schemas.openxmlformats.org/officeDocument/2006/relationships/styles" Target="styles.xml"/><Relationship Id="rId9" Type="http://schemas.openxmlformats.org/officeDocument/2006/relationships/hyperlink" Target="https://www.adi-sandiego.com/legal-resources/fourth-district-resour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4E97F-75B0-4E2C-90A8-B2D96CB5D33C}">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customXml/itemProps2.xml><?xml version="1.0" encoding="utf-8"?>
<ds:datastoreItem xmlns:ds="http://schemas.openxmlformats.org/officeDocument/2006/customXml" ds:itemID="{A28006F7-C8E3-4A76-8B2A-CD5F3BAFC203}">
  <ds:schemaRefs>
    <ds:schemaRef ds:uri="http://schemas.microsoft.com/sharepoint/v3/contenttype/forms"/>
  </ds:schemaRefs>
</ds:datastoreItem>
</file>

<file path=customXml/itemProps3.xml><?xml version="1.0" encoding="utf-8"?>
<ds:datastoreItem xmlns:ds="http://schemas.openxmlformats.org/officeDocument/2006/customXml" ds:itemID="{01BDC506-0556-4BE0-AEBD-311D8BAB0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914</Words>
  <Characters>5211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Appellate Defenders, Inc.</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Anna M. Jauregui-Law</cp:lastModifiedBy>
  <cp:revision>2</cp:revision>
  <dcterms:created xsi:type="dcterms:W3CDTF">2024-10-15T15:13:00Z</dcterms:created>
  <dcterms:modified xsi:type="dcterms:W3CDTF">2024-10-15T15:13:00Z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ies>
</file>